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D3" w:rsidRDefault="009462D3" w:rsidP="00670EDA">
      <w:pPr>
        <w:pStyle w:val="Titolo"/>
        <w:spacing w:line="360" w:lineRule="auto"/>
        <w:jc w:val="left"/>
        <w:rPr>
          <w:i w:val="0"/>
          <w:sz w:val="22"/>
        </w:rPr>
      </w:pPr>
      <w:r>
        <w:rPr>
          <w:i w:val="0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-1017</wp:posOffset>
                </wp:positionH>
                <wp:positionV relativeFrom="page">
                  <wp:posOffset>538542</wp:posOffset>
                </wp:positionV>
                <wp:extent cx="2025144" cy="1447333"/>
                <wp:effectExtent l="0" t="0" r="13335" b="196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144" cy="1447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FA8A5" id="Rettangolo 1" o:spid="_x0000_s1026" style="position:absolute;margin-left:-.1pt;margin-top:42.4pt;width:159.45pt;height:11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" filled="f" strokecolor="black [3213]" strokeweight="1pt">
                <w10:wrap anchory="page"/>
              </v:rect>
            </w:pict>
          </mc:Fallback>
        </mc:AlternateContent>
      </w:r>
    </w:p>
    <w:p w:rsidR="00860834" w:rsidRPr="009462D3" w:rsidRDefault="00860834" w:rsidP="00670EDA">
      <w:pPr>
        <w:pStyle w:val="Titolo"/>
        <w:spacing w:line="360" w:lineRule="auto"/>
        <w:jc w:val="left"/>
        <w:rPr>
          <w:i w:val="0"/>
          <w:sz w:val="32"/>
        </w:rPr>
      </w:pPr>
    </w:p>
    <w:p w:rsidR="00670EDA" w:rsidRPr="009462D3" w:rsidRDefault="00BF45AE" w:rsidP="00670EDA">
      <w:pPr>
        <w:pStyle w:val="Titolo"/>
        <w:spacing w:line="360" w:lineRule="auto"/>
        <w:jc w:val="left"/>
        <w:rPr>
          <w:i w:val="0"/>
          <w:color w:val="3B3838" w:themeColor="background2" w:themeShade="40"/>
          <w:sz w:val="22"/>
        </w:rPr>
      </w:pPr>
      <w:r w:rsidRPr="00BF45AE">
        <w:rPr>
          <w:i w:val="0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2741193</wp:posOffset>
                </wp:positionH>
                <wp:positionV relativeFrom="paragraph">
                  <wp:posOffset>79040</wp:posOffset>
                </wp:positionV>
                <wp:extent cx="4093210" cy="1404620"/>
                <wp:effectExtent l="0" t="0" r="2540" b="762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5AE" w:rsidRPr="00BF45AE" w:rsidRDefault="00BF45AE">
                            <w:pPr>
                              <w:rPr>
                                <w:rFonts w:ascii="Georgia" w:hAnsi="Georgia"/>
                              </w:rPr>
                            </w:pPr>
                            <w:proofErr w:type="gramStart"/>
                            <w:r w:rsidRPr="00BF45AE">
                              <w:rPr>
                                <w:rFonts w:ascii="Georgia" w:hAnsi="Georgia"/>
                                <w:sz w:val="22"/>
                                <w:u w:val="single"/>
                              </w:rPr>
                              <w:t>da</w:t>
                            </w:r>
                            <w:proofErr w:type="gramEnd"/>
                            <w:r w:rsidRPr="00BF45AE">
                              <w:rPr>
                                <w:rFonts w:ascii="Georgia" w:hAnsi="Georgia"/>
                                <w:sz w:val="22"/>
                                <w:u w:val="single"/>
                              </w:rPr>
                              <w:t xml:space="preserve"> inviare a mezzo email a: protocollo@cert.comune.vercelli.it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5.85pt;margin-top:6.2pt;width:322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" stroked="f">
                <v:textbox style="mso-fit-shape-to-text:t">
                  <w:txbxContent>
                    <w:p w:rsidR="00BF45AE" w:rsidRPr="00BF45AE" w:rsidRDefault="00BF45AE">
                      <w:pPr>
                        <w:rPr>
                          <w:rFonts w:ascii="Georgia" w:hAnsi="Georgia"/>
                        </w:rPr>
                      </w:pPr>
                      <w:proofErr w:type="gramStart"/>
                      <w:r w:rsidRPr="00BF45AE">
                        <w:rPr>
                          <w:rFonts w:ascii="Georgia" w:hAnsi="Georgia"/>
                          <w:sz w:val="22"/>
                          <w:u w:val="single"/>
                        </w:rPr>
                        <w:t>da</w:t>
                      </w:r>
                      <w:proofErr w:type="gramEnd"/>
                      <w:r w:rsidRPr="00BF45AE">
                        <w:rPr>
                          <w:rFonts w:ascii="Georgia" w:hAnsi="Georgia"/>
                          <w:sz w:val="22"/>
                          <w:u w:val="single"/>
                        </w:rPr>
                        <w:t xml:space="preserve"> inviare a mezzo email a: protocollo@cert.comune.vercelli.it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0834">
        <w:rPr>
          <w:i w:val="0"/>
          <w:sz w:val="22"/>
        </w:rPr>
        <w:t xml:space="preserve">     </w:t>
      </w:r>
      <w:r w:rsidR="009462D3">
        <w:rPr>
          <w:i w:val="0"/>
          <w:sz w:val="22"/>
        </w:rPr>
        <w:t xml:space="preserve">    </w:t>
      </w:r>
      <w:r w:rsidR="00860834">
        <w:rPr>
          <w:i w:val="0"/>
          <w:sz w:val="22"/>
        </w:rPr>
        <w:t xml:space="preserve"> </w:t>
      </w:r>
      <w:r w:rsidR="00385895">
        <w:rPr>
          <w:i w:val="0"/>
          <w:sz w:val="22"/>
        </w:rPr>
        <w:t xml:space="preserve">  </w:t>
      </w:r>
      <w:r w:rsidR="009462D3">
        <w:rPr>
          <w:i w:val="0"/>
          <w:sz w:val="22"/>
        </w:rPr>
        <w:t xml:space="preserve">  </w:t>
      </w:r>
      <w:r w:rsidR="00860834">
        <w:rPr>
          <w:i w:val="0"/>
          <w:sz w:val="22"/>
        </w:rPr>
        <w:t xml:space="preserve">  </w:t>
      </w:r>
      <w:r w:rsidR="00860834" w:rsidRPr="009462D3">
        <w:rPr>
          <w:i w:val="0"/>
          <w:color w:val="3B3838" w:themeColor="background2" w:themeShade="40"/>
          <w:sz w:val="22"/>
        </w:rPr>
        <w:t>Marca da bollo</w:t>
      </w:r>
    </w:p>
    <w:p w:rsidR="00860834" w:rsidRPr="009462D3" w:rsidRDefault="00860834" w:rsidP="00860834">
      <w:pPr>
        <w:pStyle w:val="Titolo"/>
        <w:spacing w:line="360" w:lineRule="auto"/>
        <w:jc w:val="left"/>
        <w:rPr>
          <w:i w:val="0"/>
          <w:color w:val="3B3838" w:themeColor="background2" w:themeShade="40"/>
          <w:sz w:val="22"/>
        </w:rPr>
      </w:pPr>
      <w:r w:rsidRPr="009462D3">
        <w:rPr>
          <w:i w:val="0"/>
          <w:color w:val="3B3838" w:themeColor="background2" w:themeShade="40"/>
          <w:sz w:val="22"/>
        </w:rPr>
        <w:t xml:space="preserve">     </w:t>
      </w:r>
      <w:r w:rsidR="009462D3" w:rsidRPr="009462D3">
        <w:rPr>
          <w:i w:val="0"/>
          <w:color w:val="3B3838" w:themeColor="background2" w:themeShade="40"/>
          <w:sz w:val="22"/>
        </w:rPr>
        <w:t xml:space="preserve">  </w:t>
      </w:r>
      <w:r w:rsidR="009462D3">
        <w:rPr>
          <w:i w:val="0"/>
          <w:color w:val="3B3838" w:themeColor="background2" w:themeShade="40"/>
          <w:sz w:val="22"/>
        </w:rPr>
        <w:t xml:space="preserve"> </w:t>
      </w:r>
      <w:r w:rsidR="00385895">
        <w:rPr>
          <w:i w:val="0"/>
          <w:color w:val="3B3838" w:themeColor="background2" w:themeShade="40"/>
          <w:sz w:val="22"/>
        </w:rPr>
        <w:t xml:space="preserve">  </w:t>
      </w:r>
      <w:r w:rsidR="009462D3">
        <w:rPr>
          <w:i w:val="0"/>
          <w:color w:val="3B3838" w:themeColor="background2" w:themeShade="40"/>
          <w:sz w:val="22"/>
        </w:rPr>
        <w:t xml:space="preserve">  </w:t>
      </w:r>
      <w:r w:rsidR="009462D3" w:rsidRPr="009462D3">
        <w:rPr>
          <w:i w:val="0"/>
          <w:color w:val="3B3838" w:themeColor="background2" w:themeShade="40"/>
          <w:sz w:val="22"/>
        </w:rPr>
        <w:t xml:space="preserve"> </w:t>
      </w:r>
      <w:r w:rsidRPr="009462D3">
        <w:rPr>
          <w:i w:val="0"/>
          <w:color w:val="3B3838" w:themeColor="background2" w:themeShade="40"/>
          <w:sz w:val="22"/>
        </w:rPr>
        <w:t xml:space="preserve">  Valore corrente</w:t>
      </w:r>
    </w:p>
    <w:p w:rsidR="00860834" w:rsidRDefault="00860834">
      <w:pPr>
        <w:pStyle w:val="Titolo"/>
        <w:spacing w:line="360" w:lineRule="auto"/>
        <w:rPr>
          <w:b/>
          <w:sz w:val="24"/>
        </w:rPr>
      </w:pPr>
    </w:p>
    <w:p w:rsidR="00BF45AE" w:rsidRDefault="00BF45AE" w:rsidP="00BF45AE">
      <w:pPr>
        <w:pStyle w:val="Sottotitolo"/>
        <w:rPr>
          <w:sz w:val="36"/>
        </w:rPr>
      </w:pPr>
    </w:p>
    <w:p w:rsidR="009462D3" w:rsidRPr="009462D3" w:rsidRDefault="009462D3" w:rsidP="009462D3">
      <w:pPr>
        <w:pStyle w:val="Corpotesto"/>
      </w:pPr>
    </w:p>
    <w:p w:rsidR="00BC5417" w:rsidRDefault="000F5F08">
      <w:pPr>
        <w:pStyle w:val="Titolo"/>
        <w:spacing w:line="360" w:lineRule="auto"/>
        <w:rPr>
          <w:b/>
          <w:sz w:val="24"/>
        </w:rPr>
      </w:pPr>
      <w:r>
        <w:rPr>
          <w:b/>
          <w:sz w:val="24"/>
        </w:rPr>
        <w:t>ISTANZA</w:t>
      </w:r>
      <w:r w:rsidR="00BC5417">
        <w:rPr>
          <w:b/>
          <w:sz w:val="24"/>
        </w:rPr>
        <w:t xml:space="preserve"> </w:t>
      </w:r>
      <w:r w:rsidR="00E915CC">
        <w:rPr>
          <w:b/>
          <w:sz w:val="24"/>
        </w:rPr>
        <w:t xml:space="preserve">PER AUTORIZZAZIONE </w:t>
      </w:r>
      <w:r>
        <w:rPr>
          <w:b/>
          <w:sz w:val="24"/>
        </w:rPr>
        <w:t>ALL’INUMAZIONE / TUMULAZIONE</w:t>
      </w:r>
    </w:p>
    <w:p w:rsidR="00830785" w:rsidRPr="00830785" w:rsidRDefault="00830785" w:rsidP="00830785">
      <w:pPr>
        <w:pStyle w:val="Sottotitolo"/>
        <w:rPr>
          <w:sz w:val="12"/>
        </w:rPr>
      </w:pPr>
    </w:p>
    <w:p w:rsidR="00BC5417" w:rsidRPr="003360CD" w:rsidRDefault="003360CD" w:rsidP="00BA292B">
      <w:pPr>
        <w:pStyle w:val="Predefinito"/>
        <w:numPr>
          <w:ilvl w:val="0"/>
          <w:numId w:val="4"/>
        </w:numPr>
        <w:tabs>
          <w:tab w:val="left" w:pos="2410"/>
          <w:tab w:val="left" w:pos="3054"/>
        </w:tabs>
        <w:spacing w:line="360" w:lineRule="auto"/>
        <w:ind w:left="2693" w:hanging="708"/>
      </w:pPr>
      <w:r>
        <w:rPr>
          <w:rFonts w:ascii="Georgia" w:hAnsi="Georgia"/>
          <w:sz w:val="18"/>
        </w:rPr>
        <w:t>RICHIESTA DI INUMAZIONE:</w:t>
      </w:r>
    </w:p>
    <w:p w:rsidR="003360CD" w:rsidRPr="00F52262" w:rsidRDefault="003360CD" w:rsidP="00BA292B">
      <w:pPr>
        <w:pStyle w:val="Predefinito"/>
        <w:numPr>
          <w:ilvl w:val="0"/>
          <w:numId w:val="4"/>
        </w:numPr>
        <w:spacing w:line="360" w:lineRule="auto"/>
        <w:ind w:left="3119" w:hanging="425"/>
        <w:rPr>
          <w:rFonts w:ascii="Georgia" w:hAnsi="Georgia"/>
          <w:sz w:val="19"/>
        </w:rPr>
      </w:pPr>
      <w:r>
        <w:rPr>
          <w:rFonts w:ascii="Georgia" w:hAnsi="Georgia"/>
          <w:sz w:val="19"/>
        </w:rPr>
        <w:t>SALMA di ………………………………</w:t>
      </w:r>
      <w:r w:rsidRPr="00F52262">
        <w:rPr>
          <w:rFonts w:ascii="Georgia" w:hAnsi="Georgia"/>
          <w:sz w:val="19"/>
        </w:rPr>
        <w:t>…………………………</w:t>
      </w:r>
      <w:proofErr w:type="gramStart"/>
      <w:r w:rsidRPr="00F52262">
        <w:rPr>
          <w:rFonts w:ascii="Georgia" w:hAnsi="Georgia"/>
          <w:sz w:val="19"/>
        </w:rPr>
        <w:t>…….</w:t>
      </w:r>
      <w:proofErr w:type="gramEnd"/>
      <w:r w:rsidRPr="00F52262">
        <w:rPr>
          <w:rFonts w:ascii="Georgia" w:hAnsi="Georgia"/>
          <w:sz w:val="19"/>
        </w:rPr>
        <w:t>….…………………</w:t>
      </w:r>
    </w:p>
    <w:p w:rsidR="003360CD" w:rsidRPr="003360CD" w:rsidRDefault="003360CD" w:rsidP="00BA292B">
      <w:pPr>
        <w:pStyle w:val="Predefinito"/>
        <w:numPr>
          <w:ilvl w:val="0"/>
          <w:numId w:val="4"/>
        </w:numPr>
        <w:spacing w:line="480" w:lineRule="auto"/>
        <w:ind w:left="3119" w:hanging="425"/>
        <w:rPr>
          <w:rFonts w:ascii="Georgia" w:hAnsi="Georgia"/>
          <w:sz w:val="19"/>
        </w:rPr>
      </w:pPr>
      <w:r>
        <w:rPr>
          <w:rFonts w:ascii="Georgia" w:hAnsi="Georgia"/>
          <w:sz w:val="19"/>
        </w:rPr>
        <w:t>CENERI di</w:t>
      </w:r>
      <w:r w:rsidRPr="00F52262">
        <w:rPr>
          <w:rFonts w:ascii="Georgia" w:hAnsi="Georgia"/>
          <w:sz w:val="19"/>
        </w:rPr>
        <w:t xml:space="preserve"> ………</w:t>
      </w:r>
      <w:r>
        <w:rPr>
          <w:rFonts w:ascii="Georgia" w:hAnsi="Georgia"/>
          <w:sz w:val="19"/>
        </w:rPr>
        <w:t>……………</w:t>
      </w:r>
      <w:r w:rsidRPr="00F52262">
        <w:rPr>
          <w:rFonts w:ascii="Georgia" w:hAnsi="Georgia"/>
          <w:sz w:val="19"/>
        </w:rPr>
        <w:t>……………………………………………………………….</w:t>
      </w:r>
    </w:p>
    <w:p w:rsidR="00830785" w:rsidRPr="003360CD" w:rsidRDefault="003360CD" w:rsidP="00BA292B">
      <w:pPr>
        <w:pStyle w:val="Predefinito"/>
        <w:numPr>
          <w:ilvl w:val="0"/>
          <w:numId w:val="4"/>
        </w:numPr>
        <w:tabs>
          <w:tab w:val="left" w:pos="2410"/>
          <w:tab w:val="left" w:pos="3054"/>
        </w:tabs>
        <w:spacing w:line="360" w:lineRule="auto"/>
        <w:ind w:left="2694" w:hanging="708"/>
      </w:pPr>
      <w:r>
        <w:rPr>
          <w:rFonts w:ascii="Georgia" w:hAnsi="Georgia"/>
          <w:sz w:val="18"/>
        </w:rPr>
        <w:t>RICHIESTA DI TUMULAZIONE:</w:t>
      </w:r>
    </w:p>
    <w:p w:rsidR="003360CD" w:rsidRPr="00F52262" w:rsidRDefault="003360CD" w:rsidP="00BA292B">
      <w:pPr>
        <w:pStyle w:val="Predefinito"/>
        <w:numPr>
          <w:ilvl w:val="0"/>
          <w:numId w:val="4"/>
        </w:numPr>
        <w:spacing w:line="360" w:lineRule="auto"/>
        <w:ind w:left="3119" w:hanging="425"/>
        <w:rPr>
          <w:rFonts w:ascii="Georgia" w:hAnsi="Georgia"/>
          <w:sz w:val="19"/>
        </w:rPr>
      </w:pPr>
      <w:r>
        <w:rPr>
          <w:rFonts w:ascii="Georgia" w:hAnsi="Georgia"/>
          <w:sz w:val="19"/>
        </w:rPr>
        <w:t>SALMA di ………………………………</w:t>
      </w:r>
      <w:r w:rsidRPr="00F52262">
        <w:rPr>
          <w:rFonts w:ascii="Georgia" w:hAnsi="Georgia"/>
          <w:sz w:val="19"/>
        </w:rPr>
        <w:t>…………………………</w:t>
      </w:r>
      <w:proofErr w:type="gramStart"/>
      <w:r w:rsidRPr="00F52262">
        <w:rPr>
          <w:rFonts w:ascii="Georgia" w:hAnsi="Georgia"/>
          <w:sz w:val="19"/>
        </w:rPr>
        <w:t>…….</w:t>
      </w:r>
      <w:proofErr w:type="gramEnd"/>
      <w:r w:rsidRPr="00F52262">
        <w:rPr>
          <w:rFonts w:ascii="Georgia" w:hAnsi="Georgia"/>
          <w:sz w:val="19"/>
        </w:rPr>
        <w:t>….…………………</w:t>
      </w:r>
    </w:p>
    <w:p w:rsidR="003360CD" w:rsidRPr="00F52262" w:rsidRDefault="003360CD" w:rsidP="00BA292B">
      <w:pPr>
        <w:pStyle w:val="Predefinito"/>
        <w:numPr>
          <w:ilvl w:val="0"/>
          <w:numId w:val="4"/>
        </w:numPr>
        <w:spacing w:line="360" w:lineRule="auto"/>
        <w:ind w:left="3119" w:hanging="425"/>
        <w:rPr>
          <w:rFonts w:ascii="Georgia" w:hAnsi="Georgia"/>
          <w:sz w:val="19"/>
        </w:rPr>
      </w:pPr>
      <w:r>
        <w:rPr>
          <w:rFonts w:ascii="Georgia" w:hAnsi="Georgia"/>
          <w:sz w:val="19"/>
        </w:rPr>
        <w:t>CENERI di</w:t>
      </w:r>
      <w:r w:rsidRPr="00F52262">
        <w:rPr>
          <w:rFonts w:ascii="Georgia" w:hAnsi="Georgia"/>
          <w:sz w:val="19"/>
        </w:rPr>
        <w:t xml:space="preserve"> ………</w:t>
      </w:r>
      <w:r>
        <w:rPr>
          <w:rFonts w:ascii="Georgia" w:hAnsi="Georgia"/>
          <w:sz w:val="19"/>
        </w:rPr>
        <w:t>……………</w:t>
      </w:r>
      <w:r w:rsidRPr="00F52262">
        <w:rPr>
          <w:rFonts w:ascii="Georgia" w:hAnsi="Georgia"/>
          <w:sz w:val="19"/>
        </w:rPr>
        <w:t>……………………………………………</w:t>
      </w:r>
      <w:proofErr w:type="gramStart"/>
      <w:r w:rsidRPr="00F52262">
        <w:rPr>
          <w:rFonts w:ascii="Georgia" w:hAnsi="Georgia"/>
          <w:sz w:val="19"/>
        </w:rPr>
        <w:t>……</w:t>
      </w:r>
      <w:r>
        <w:rPr>
          <w:rFonts w:ascii="Georgia" w:hAnsi="Georgia"/>
          <w:sz w:val="19"/>
        </w:rPr>
        <w:t>.</w:t>
      </w:r>
      <w:proofErr w:type="gramEnd"/>
      <w:r w:rsidRPr="00F52262">
        <w:rPr>
          <w:rFonts w:ascii="Georgia" w:hAnsi="Georgia"/>
          <w:sz w:val="19"/>
        </w:rPr>
        <w:t>……………</w:t>
      </w:r>
    </w:p>
    <w:p w:rsidR="003360CD" w:rsidRPr="00DF276C" w:rsidRDefault="003360CD" w:rsidP="00BA292B">
      <w:pPr>
        <w:pStyle w:val="Predefinito"/>
        <w:numPr>
          <w:ilvl w:val="0"/>
          <w:numId w:val="4"/>
        </w:numPr>
        <w:spacing w:line="360" w:lineRule="auto"/>
        <w:ind w:left="3119" w:hanging="425"/>
        <w:rPr>
          <w:rFonts w:ascii="Georgia" w:hAnsi="Georgia"/>
          <w:sz w:val="19"/>
        </w:rPr>
      </w:pPr>
      <w:r>
        <w:rPr>
          <w:rFonts w:ascii="Georgia" w:hAnsi="Georgia"/>
          <w:sz w:val="19"/>
        </w:rPr>
        <w:t>RESTI MORTALI di</w:t>
      </w:r>
      <w:r w:rsidRPr="00F52262">
        <w:rPr>
          <w:rFonts w:ascii="Georgia" w:hAnsi="Georgia"/>
          <w:sz w:val="19"/>
        </w:rPr>
        <w:t xml:space="preserve"> </w:t>
      </w:r>
      <w:proofErr w:type="gramStart"/>
      <w:r w:rsidRPr="00F52262">
        <w:rPr>
          <w:rFonts w:ascii="Georgia" w:hAnsi="Georgia"/>
          <w:sz w:val="19"/>
        </w:rPr>
        <w:t>……</w:t>
      </w:r>
      <w:r>
        <w:rPr>
          <w:rFonts w:ascii="Georgia" w:hAnsi="Georgia"/>
          <w:sz w:val="19"/>
        </w:rPr>
        <w:t>.</w:t>
      </w:r>
      <w:proofErr w:type="gramEnd"/>
      <w:r w:rsidRPr="00F52262">
        <w:rPr>
          <w:rFonts w:ascii="Georgia" w:hAnsi="Georgia"/>
          <w:sz w:val="19"/>
        </w:rPr>
        <w:t>…………………………………………………………………</w:t>
      </w:r>
    </w:p>
    <w:p w:rsidR="00830785" w:rsidRPr="00830785" w:rsidRDefault="00830785" w:rsidP="00830785">
      <w:pPr>
        <w:pStyle w:val="Predefinito"/>
        <w:tabs>
          <w:tab w:val="left" w:pos="2694"/>
          <w:tab w:val="left" w:pos="3054"/>
        </w:tabs>
        <w:spacing w:line="360" w:lineRule="auto"/>
        <w:ind w:left="2694"/>
        <w:rPr>
          <w:sz w:val="14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BC5417">
        <w:trPr>
          <w:trHeight w:val="818"/>
        </w:trPr>
        <w:tc>
          <w:tcPr>
            <w:tcW w:w="10206" w:type="dxa"/>
          </w:tcPr>
          <w:p w:rsidR="00BC5417" w:rsidRDefault="00BC5417" w:rsidP="00830785">
            <w:pPr>
              <w:pStyle w:val="Sottotitolo"/>
              <w:spacing w:line="480" w:lineRule="auto"/>
              <w:jc w:val="center"/>
            </w:pPr>
            <w:r>
              <w:rPr>
                <w:sz w:val="16"/>
              </w:rPr>
              <w:t>_______________________________________________________________</w:t>
            </w:r>
          </w:p>
          <w:p w:rsidR="00BC5417" w:rsidRDefault="00BC5417">
            <w:pPr>
              <w:pStyle w:val="Sottotitolo"/>
              <w:jc w:val="right"/>
            </w:pPr>
            <w:r>
              <w:rPr>
                <w:sz w:val="22"/>
              </w:rPr>
              <w:t xml:space="preserve">Al COMUNE DI </w:t>
            </w:r>
            <w:r w:rsidR="00652D8B">
              <w:rPr>
                <w:sz w:val="22"/>
              </w:rPr>
              <w:t>VERCELLI</w:t>
            </w:r>
          </w:p>
          <w:p w:rsidR="00BC5417" w:rsidRDefault="00BC5417" w:rsidP="008A00D3">
            <w:pPr>
              <w:pStyle w:val="Titolo3"/>
              <w:numPr>
                <w:ilvl w:val="2"/>
                <w:numId w:val="1"/>
              </w:numPr>
              <w:jc w:val="right"/>
            </w:pPr>
            <w:r>
              <w:t xml:space="preserve">    Ufficio </w:t>
            </w:r>
            <w:r w:rsidR="008A00D3">
              <w:t>dello Stato Civile</w:t>
            </w:r>
          </w:p>
        </w:tc>
      </w:tr>
    </w:tbl>
    <w:p w:rsidR="00830785" w:rsidRPr="00241987" w:rsidRDefault="00830785">
      <w:pPr>
        <w:pStyle w:val="Predefinito"/>
        <w:spacing w:before="120" w:line="360" w:lineRule="auto"/>
        <w:ind w:left="567"/>
        <w:rPr>
          <w:rFonts w:ascii="Georgia" w:hAnsi="Georgia"/>
          <w:sz w:val="18"/>
        </w:rPr>
      </w:pPr>
    </w:p>
    <w:p w:rsidR="00BC5417" w:rsidRDefault="00BC5417" w:rsidP="00241987">
      <w:pPr>
        <w:pStyle w:val="Predefinito"/>
        <w:spacing w:before="120" w:line="480" w:lineRule="auto"/>
        <w:ind w:left="567"/>
        <w:rPr>
          <w:rFonts w:ascii="Georgia" w:hAnsi="Georgia"/>
          <w:sz w:val="19"/>
        </w:rPr>
      </w:pPr>
      <w:r>
        <w:rPr>
          <w:rFonts w:ascii="Georgia" w:hAnsi="Georgia"/>
          <w:sz w:val="19"/>
        </w:rPr>
        <w:t>Io sottoscritto/a ……………………………………………</w:t>
      </w:r>
      <w:proofErr w:type="gramStart"/>
      <w:r>
        <w:rPr>
          <w:rFonts w:ascii="Georgia" w:hAnsi="Georgia"/>
          <w:sz w:val="19"/>
        </w:rPr>
        <w:t>…….</w:t>
      </w:r>
      <w:proofErr w:type="gramEnd"/>
      <w:r>
        <w:rPr>
          <w:rFonts w:ascii="Georgia" w:hAnsi="Georgia"/>
          <w:sz w:val="19"/>
        </w:rPr>
        <w:t xml:space="preserve">.…….….....  </w:t>
      </w:r>
      <w:proofErr w:type="gramStart"/>
      <w:r>
        <w:rPr>
          <w:rFonts w:ascii="Georgia" w:hAnsi="Georgia"/>
          <w:sz w:val="19"/>
        </w:rPr>
        <w:t>nato</w:t>
      </w:r>
      <w:proofErr w:type="gramEnd"/>
      <w:r>
        <w:rPr>
          <w:rFonts w:ascii="Georgia" w:hAnsi="Georgia"/>
          <w:sz w:val="19"/>
        </w:rPr>
        <w:t xml:space="preserve">/a a …………………………….……………..  </w:t>
      </w:r>
      <w:proofErr w:type="gramStart"/>
      <w:r>
        <w:rPr>
          <w:rFonts w:ascii="Georgia" w:hAnsi="Georgia"/>
          <w:sz w:val="19"/>
        </w:rPr>
        <w:t>il</w:t>
      </w:r>
      <w:proofErr w:type="gramEnd"/>
      <w:r>
        <w:rPr>
          <w:rFonts w:ascii="Georgia" w:hAnsi="Georgia"/>
          <w:sz w:val="19"/>
        </w:rPr>
        <w:t xml:space="preserve"> ………………...…  </w:t>
      </w:r>
      <w:proofErr w:type="gramStart"/>
      <w:r>
        <w:rPr>
          <w:rFonts w:ascii="Georgia" w:hAnsi="Georgia"/>
          <w:sz w:val="19"/>
        </w:rPr>
        <w:t>residente</w:t>
      </w:r>
      <w:proofErr w:type="gramEnd"/>
      <w:r>
        <w:rPr>
          <w:rFonts w:ascii="Georgia" w:hAnsi="Georgia"/>
          <w:sz w:val="19"/>
        </w:rPr>
        <w:t xml:space="preserve"> nel Comune di …………………………...…..……………..……. </w:t>
      </w:r>
      <w:proofErr w:type="gramStart"/>
      <w:r>
        <w:rPr>
          <w:rFonts w:ascii="Georgia" w:hAnsi="Georgia"/>
          <w:sz w:val="19"/>
        </w:rPr>
        <w:t>in</w:t>
      </w:r>
      <w:proofErr w:type="gramEnd"/>
      <w:r>
        <w:rPr>
          <w:rFonts w:ascii="Georgia" w:hAnsi="Georgia"/>
          <w:sz w:val="19"/>
        </w:rPr>
        <w:t xml:space="preserve"> via ………….…………………………...………………..  n. ………… </w:t>
      </w:r>
    </w:p>
    <w:p w:rsidR="00BC5417" w:rsidRDefault="00BC5417" w:rsidP="00241987">
      <w:pPr>
        <w:pStyle w:val="Predefinito"/>
        <w:spacing w:line="480" w:lineRule="auto"/>
        <w:ind w:left="567"/>
        <w:rPr>
          <w:rFonts w:ascii="Georgia" w:hAnsi="Georgia"/>
          <w:sz w:val="19"/>
        </w:rPr>
      </w:pPr>
      <w:proofErr w:type="gramStart"/>
      <w:r>
        <w:rPr>
          <w:rFonts w:ascii="Georgia" w:hAnsi="Georgia"/>
          <w:sz w:val="19"/>
        </w:rPr>
        <w:t>in</w:t>
      </w:r>
      <w:proofErr w:type="gramEnd"/>
      <w:r>
        <w:rPr>
          <w:rFonts w:ascii="Georgia" w:hAnsi="Georgia"/>
          <w:sz w:val="19"/>
        </w:rPr>
        <w:t xml:space="preserve"> qualità di</w:t>
      </w:r>
      <w:r w:rsidRPr="00783C28">
        <w:rPr>
          <w:rStyle w:val="Rimandonotaapidipagina"/>
          <w:rFonts w:ascii="Georgia" w:hAnsi="Georgia"/>
          <w:kern w:val="19"/>
          <w:sz w:val="22"/>
          <w:vertAlign w:val="superscript"/>
        </w:rPr>
        <w:footnoteReference w:id="1"/>
      </w:r>
      <w:r>
        <w:rPr>
          <w:rFonts w:ascii="Georgia" w:hAnsi="Georgia"/>
          <w:sz w:val="19"/>
        </w:rPr>
        <w:t xml:space="preserve"> ……………………………..……. </w:t>
      </w:r>
      <w:proofErr w:type="gramStart"/>
      <w:r>
        <w:rPr>
          <w:rFonts w:ascii="Georgia" w:hAnsi="Georgia"/>
          <w:sz w:val="19"/>
        </w:rPr>
        <w:t>dell’impresa</w:t>
      </w:r>
      <w:proofErr w:type="gramEnd"/>
      <w:r>
        <w:rPr>
          <w:rFonts w:ascii="Georgia" w:hAnsi="Georgia"/>
          <w:sz w:val="19"/>
        </w:rPr>
        <w:t xml:space="preserve"> di onoranze funebri ……………………………………….………………………….</w:t>
      </w:r>
    </w:p>
    <w:p w:rsidR="00BC5417" w:rsidRDefault="00BC5417" w:rsidP="00241987">
      <w:pPr>
        <w:pStyle w:val="Predefinito"/>
        <w:spacing w:line="480" w:lineRule="auto"/>
        <w:ind w:left="567"/>
        <w:rPr>
          <w:rFonts w:ascii="Georgia" w:hAnsi="Georgia"/>
          <w:sz w:val="19"/>
        </w:rPr>
      </w:pPr>
      <w:proofErr w:type="gramStart"/>
      <w:r>
        <w:rPr>
          <w:rFonts w:ascii="Georgia" w:hAnsi="Georgia"/>
          <w:sz w:val="19"/>
        </w:rPr>
        <w:t>con</w:t>
      </w:r>
      <w:proofErr w:type="gramEnd"/>
      <w:r>
        <w:rPr>
          <w:rFonts w:ascii="Georgia" w:hAnsi="Georgia"/>
          <w:sz w:val="19"/>
        </w:rPr>
        <w:t xml:space="preserve"> sede </w:t>
      </w:r>
      <w:r w:rsidR="00B1338C">
        <w:rPr>
          <w:rFonts w:ascii="Georgia" w:hAnsi="Georgia"/>
          <w:sz w:val="19"/>
        </w:rPr>
        <w:t>legale</w:t>
      </w:r>
      <w:r>
        <w:rPr>
          <w:rFonts w:ascii="Georgia" w:hAnsi="Georgia"/>
          <w:sz w:val="19"/>
        </w:rPr>
        <w:t xml:space="preserve"> nel Comune di ………………………………………………………………..</w:t>
      </w:r>
    </w:p>
    <w:p w:rsidR="00BC5417" w:rsidRDefault="00BC5417" w:rsidP="00241987">
      <w:pPr>
        <w:pStyle w:val="Predefinito"/>
        <w:spacing w:line="480" w:lineRule="auto"/>
        <w:ind w:left="567"/>
        <w:rPr>
          <w:rFonts w:ascii="Georgia" w:hAnsi="Georgia"/>
          <w:sz w:val="19"/>
        </w:rPr>
      </w:pPr>
      <w:proofErr w:type="gramStart"/>
      <w:r>
        <w:rPr>
          <w:rFonts w:ascii="Georgia" w:hAnsi="Georgia"/>
          <w:sz w:val="19"/>
        </w:rPr>
        <w:t>regolarmente</w:t>
      </w:r>
      <w:proofErr w:type="gramEnd"/>
      <w:r>
        <w:rPr>
          <w:rFonts w:ascii="Georgia" w:hAnsi="Georgia"/>
          <w:sz w:val="19"/>
        </w:rPr>
        <w:t xml:space="preserve"> incaricato dai familiari del/la def</w:t>
      </w:r>
      <w:r w:rsidR="00B1338C">
        <w:rPr>
          <w:rFonts w:ascii="Georgia" w:hAnsi="Georgia"/>
          <w:sz w:val="19"/>
        </w:rPr>
        <w:t>unto/a</w:t>
      </w:r>
    </w:p>
    <w:p w:rsidR="00BC5417" w:rsidRDefault="00B1338C" w:rsidP="00241987">
      <w:pPr>
        <w:pStyle w:val="Titolo1"/>
        <w:numPr>
          <w:ilvl w:val="0"/>
          <w:numId w:val="1"/>
        </w:numPr>
        <w:spacing w:line="480" w:lineRule="auto"/>
      </w:pPr>
      <w:r>
        <w:rPr>
          <w:b/>
          <w:i w:val="0"/>
          <w:sz w:val="20"/>
        </w:rPr>
        <w:t>CHIEDO</w:t>
      </w:r>
    </w:p>
    <w:p w:rsidR="007E351B" w:rsidRDefault="00BC5417" w:rsidP="00506640">
      <w:pPr>
        <w:pStyle w:val="Predefinito"/>
        <w:spacing w:line="480" w:lineRule="auto"/>
        <w:ind w:left="567"/>
        <w:rPr>
          <w:rFonts w:ascii="Georgia" w:hAnsi="Georgia"/>
          <w:sz w:val="19"/>
        </w:rPr>
      </w:pPr>
      <w:proofErr w:type="gramStart"/>
      <w:r>
        <w:rPr>
          <w:rFonts w:ascii="Georgia" w:hAnsi="Georgia"/>
          <w:sz w:val="19"/>
        </w:rPr>
        <w:t>ai</w:t>
      </w:r>
      <w:proofErr w:type="gramEnd"/>
      <w:r>
        <w:rPr>
          <w:rFonts w:ascii="Georgia" w:hAnsi="Georgia"/>
          <w:sz w:val="19"/>
        </w:rPr>
        <w:t xml:space="preserve"> sensi </w:t>
      </w:r>
      <w:r w:rsidR="00506640" w:rsidRPr="00506640">
        <w:rPr>
          <w:rFonts w:ascii="Georgia" w:hAnsi="Georgia"/>
          <w:sz w:val="19"/>
        </w:rPr>
        <w:t>del Decreto del Presidente dell</w:t>
      </w:r>
      <w:r w:rsidR="00506640">
        <w:rPr>
          <w:rFonts w:ascii="Georgia" w:hAnsi="Georgia"/>
          <w:sz w:val="19"/>
        </w:rPr>
        <w:t>a Repubblica 10/09/1990, n. 285 e</w:t>
      </w:r>
      <w:r w:rsidR="00506640" w:rsidRPr="00506640">
        <w:rPr>
          <w:rFonts w:ascii="Georgia" w:hAnsi="Georgia"/>
          <w:sz w:val="19"/>
        </w:rPr>
        <w:t xml:space="preserve"> dell'articolo 74 del Decreto del</w:t>
      </w:r>
      <w:r w:rsidR="00506640">
        <w:rPr>
          <w:rFonts w:ascii="Georgia" w:hAnsi="Georgia"/>
          <w:sz w:val="19"/>
        </w:rPr>
        <w:t xml:space="preserve"> </w:t>
      </w:r>
      <w:r w:rsidR="00506640" w:rsidRPr="00506640">
        <w:rPr>
          <w:rFonts w:ascii="Georgia" w:hAnsi="Georgia"/>
          <w:sz w:val="19"/>
        </w:rPr>
        <w:t>Presidente della Repubblica 03/11/2000, n. 396</w:t>
      </w:r>
      <w:r w:rsidR="00506640">
        <w:rPr>
          <w:rFonts w:ascii="Georgia" w:hAnsi="Georgia"/>
          <w:sz w:val="19"/>
        </w:rPr>
        <w:t xml:space="preserve">, </w:t>
      </w:r>
      <w:r w:rsidR="007E351B">
        <w:rPr>
          <w:rFonts w:ascii="Georgia" w:hAnsi="Georgia"/>
          <w:sz w:val="19"/>
        </w:rPr>
        <w:t xml:space="preserve">il rilascio dell’autorizzazione alla sepoltura indicata in testata </w:t>
      </w:r>
      <w:r>
        <w:rPr>
          <w:rFonts w:ascii="Georgia" w:hAnsi="Georgia"/>
          <w:sz w:val="19"/>
        </w:rPr>
        <w:t xml:space="preserve">di </w:t>
      </w:r>
      <w:r w:rsidRPr="001204C2">
        <w:rPr>
          <w:rStyle w:val="Rimandonotaapidipagina"/>
          <w:kern w:val="19"/>
          <w:sz w:val="22"/>
          <w:vertAlign w:val="superscript"/>
        </w:rPr>
        <w:footnoteReference w:id="2"/>
      </w:r>
      <w:r>
        <w:rPr>
          <w:rFonts w:ascii="Georgia" w:hAnsi="Georgia"/>
          <w:sz w:val="19"/>
        </w:rPr>
        <w:t xml:space="preserve"> </w:t>
      </w:r>
    </w:p>
    <w:p w:rsidR="00BC5417" w:rsidRDefault="007E351B" w:rsidP="007D3199">
      <w:pPr>
        <w:pStyle w:val="Predefinito"/>
        <w:spacing w:line="480" w:lineRule="auto"/>
        <w:ind w:left="567"/>
        <w:rPr>
          <w:sz w:val="19"/>
        </w:rPr>
      </w:pPr>
      <w:r>
        <w:rPr>
          <w:rFonts w:ascii="Georgia" w:hAnsi="Georgia"/>
          <w:sz w:val="19"/>
        </w:rPr>
        <w:t>………………………..</w:t>
      </w:r>
      <w:r w:rsidR="00BC5417">
        <w:rPr>
          <w:rFonts w:ascii="Georgia" w:hAnsi="Georgia"/>
          <w:sz w:val="19"/>
        </w:rPr>
        <w:t xml:space="preserve">……………………………….  </w:t>
      </w:r>
      <w:proofErr w:type="gramStart"/>
      <w:r w:rsidR="00DB061D">
        <w:rPr>
          <w:rFonts w:ascii="Georgia" w:hAnsi="Georgia"/>
          <w:sz w:val="19"/>
        </w:rPr>
        <w:t>n</w:t>
      </w:r>
      <w:r w:rsidR="00BC5417">
        <w:rPr>
          <w:rFonts w:ascii="Georgia" w:hAnsi="Georgia"/>
          <w:sz w:val="19"/>
        </w:rPr>
        <w:t>ato</w:t>
      </w:r>
      <w:proofErr w:type="gramEnd"/>
      <w:r w:rsidR="00DB061D">
        <w:rPr>
          <w:rFonts w:ascii="Georgia" w:hAnsi="Georgia"/>
          <w:sz w:val="19"/>
        </w:rPr>
        <w:t xml:space="preserve">/a </w:t>
      </w:r>
      <w:r w:rsidR="00BC5417">
        <w:rPr>
          <w:rFonts w:ascii="Georgia" w:hAnsi="Georgia"/>
          <w:sz w:val="19"/>
        </w:rPr>
        <w:t xml:space="preserve"> a ……………………</w:t>
      </w:r>
      <w:r w:rsidR="00DB061D">
        <w:rPr>
          <w:rFonts w:ascii="Georgia" w:hAnsi="Georgia"/>
          <w:sz w:val="19"/>
        </w:rPr>
        <w:t>……</w:t>
      </w:r>
      <w:r w:rsidR="00BC5417">
        <w:rPr>
          <w:rFonts w:ascii="Georgia" w:hAnsi="Georgia"/>
          <w:sz w:val="19"/>
        </w:rPr>
        <w:t xml:space="preserve">………….. </w:t>
      </w:r>
      <w:proofErr w:type="gramStart"/>
      <w:r w:rsidR="00BC5417">
        <w:rPr>
          <w:rFonts w:ascii="Georgia" w:hAnsi="Georgia"/>
          <w:sz w:val="19"/>
        </w:rPr>
        <w:t>il</w:t>
      </w:r>
      <w:proofErr w:type="gramEnd"/>
      <w:r w:rsidR="00BC5417">
        <w:rPr>
          <w:rFonts w:ascii="Georgia" w:hAnsi="Georgia"/>
          <w:sz w:val="19"/>
        </w:rPr>
        <w:t xml:space="preserve"> ……</w:t>
      </w:r>
      <w:r w:rsidR="00DB061D">
        <w:rPr>
          <w:rFonts w:ascii="Georgia" w:hAnsi="Georgia"/>
          <w:sz w:val="19"/>
        </w:rPr>
        <w:t>..</w:t>
      </w:r>
      <w:r w:rsidR="00BC5417">
        <w:rPr>
          <w:rFonts w:ascii="Georgia" w:hAnsi="Georgia"/>
          <w:sz w:val="19"/>
        </w:rPr>
        <w:t xml:space="preserve">………………. </w:t>
      </w:r>
      <w:proofErr w:type="gramStart"/>
      <w:r w:rsidR="00BC5417">
        <w:rPr>
          <w:rFonts w:ascii="Georgia" w:hAnsi="Georgia"/>
          <w:sz w:val="19"/>
        </w:rPr>
        <w:t>residente</w:t>
      </w:r>
      <w:proofErr w:type="gramEnd"/>
      <w:r w:rsidR="00BC5417">
        <w:rPr>
          <w:rFonts w:ascii="Georgia" w:hAnsi="Georgia"/>
          <w:sz w:val="19"/>
        </w:rPr>
        <w:t xml:space="preserve"> in vita nel Comune di</w:t>
      </w:r>
      <w:r w:rsidR="00BC5417" w:rsidRPr="00DB061D">
        <w:rPr>
          <w:rStyle w:val="Rimandonotaapidipagina"/>
          <w:kern w:val="19"/>
          <w:sz w:val="22"/>
          <w:vertAlign w:val="superscript"/>
        </w:rPr>
        <w:footnoteReference w:id="3"/>
      </w:r>
      <w:r w:rsidR="00BC5417">
        <w:rPr>
          <w:rFonts w:ascii="Georgia" w:hAnsi="Georgia"/>
          <w:sz w:val="19"/>
        </w:rPr>
        <w:t>……………</w:t>
      </w:r>
      <w:r w:rsidR="00DB061D">
        <w:rPr>
          <w:rFonts w:ascii="Georgia" w:hAnsi="Georgia"/>
          <w:sz w:val="19"/>
        </w:rPr>
        <w:t>.….</w:t>
      </w:r>
      <w:r w:rsidR="00BC5417">
        <w:rPr>
          <w:rFonts w:ascii="Georgia" w:hAnsi="Georgia"/>
          <w:sz w:val="19"/>
        </w:rPr>
        <w:t>………</w:t>
      </w:r>
      <w:r>
        <w:rPr>
          <w:rFonts w:ascii="Georgia" w:hAnsi="Georgia"/>
          <w:sz w:val="19"/>
        </w:rPr>
        <w:t>……</w:t>
      </w:r>
      <w:r w:rsidR="00DB061D">
        <w:rPr>
          <w:rFonts w:ascii="Georgia" w:hAnsi="Georgia"/>
          <w:sz w:val="19"/>
        </w:rPr>
        <w:t xml:space="preserve">…….… </w:t>
      </w:r>
      <w:proofErr w:type="gramStart"/>
      <w:r w:rsidR="00DB061D">
        <w:rPr>
          <w:rFonts w:ascii="Georgia" w:hAnsi="Georgia"/>
          <w:sz w:val="19"/>
        </w:rPr>
        <w:t>via</w:t>
      </w:r>
      <w:proofErr w:type="gramEnd"/>
      <w:r w:rsidR="00DB061D">
        <w:rPr>
          <w:rFonts w:ascii="Georgia" w:hAnsi="Georgia"/>
          <w:sz w:val="19"/>
        </w:rPr>
        <w:t xml:space="preserve"> ..…………..</w:t>
      </w:r>
      <w:r w:rsidR="00BC5417">
        <w:rPr>
          <w:rFonts w:ascii="Georgia" w:hAnsi="Georgia"/>
          <w:sz w:val="19"/>
        </w:rPr>
        <w:t xml:space="preserve">……………………………  </w:t>
      </w:r>
      <w:proofErr w:type="gramStart"/>
      <w:r w:rsidR="00326037">
        <w:rPr>
          <w:rFonts w:ascii="Georgia" w:hAnsi="Georgia"/>
          <w:sz w:val="19"/>
        </w:rPr>
        <w:t>e</w:t>
      </w:r>
      <w:proofErr w:type="gramEnd"/>
      <w:r w:rsidR="00326037">
        <w:rPr>
          <w:rFonts w:ascii="Georgia" w:hAnsi="Georgia"/>
          <w:sz w:val="19"/>
        </w:rPr>
        <w:t xml:space="preserve"> deceduto</w:t>
      </w:r>
      <w:r w:rsidR="00AA359B">
        <w:rPr>
          <w:rFonts w:ascii="Georgia" w:hAnsi="Georgia"/>
          <w:sz w:val="19"/>
        </w:rPr>
        <w:t xml:space="preserve">/a </w:t>
      </w:r>
      <w:r w:rsidR="00BC5417">
        <w:rPr>
          <w:rFonts w:ascii="Georgia" w:hAnsi="Georgia"/>
          <w:sz w:val="19"/>
        </w:rPr>
        <w:t xml:space="preserve"> </w:t>
      </w:r>
      <w:proofErr w:type="spellStart"/>
      <w:r w:rsidR="00BC5417">
        <w:rPr>
          <w:rFonts w:ascii="Georgia" w:hAnsi="Georgia"/>
          <w:sz w:val="19"/>
        </w:rPr>
        <w:t>a</w:t>
      </w:r>
      <w:proofErr w:type="spellEnd"/>
      <w:r w:rsidR="00BC5417">
        <w:rPr>
          <w:rFonts w:ascii="Georgia" w:hAnsi="Georgia"/>
          <w:sz w:val="19"/>
        </w:rPr>
        <w:t xml:space="preserve"> </w:t>
      </w:r>
      <w:r w:rsidR="00BC5417" w:rsidRPr="00AA359B">
        <w:rPr>
          <w:rStyle w:val="Rimandonotaapidipagina"/>
          <w:kern w:val="19"/>
          <w:sz w:val="22"/>
          <w:vertAlign w:val="superscript"/>
        </w:rPr>
        <w:footnoteReference w:id="4"/>
      </w:r>
      <w:r w:rsidR="00BC5417">
        <w:rPr>
          <w:rFonts w:ascii="Georgia" w:hAnsi="Georgia"/>
          <w:sz w:val="19"/>
        </w:rPr>
        <w:t>…………………</w:t>
      </w:r>
      <w:r w:rsidR="007D3199">
        <w:rPr>
          <w:rFonts w:ascii="Georgia" w:hAnsi="Georgia"/>
          <w:sz w:val="19"/>
        </w:rPr>
        <w:t>…..</w:t>
      </w:r>
      <w:r w:rsidR="00C22FC1">
        <w:rPr>
          <w:rFonts w:ascii="Georgia" w:hAnsi="Georgia"/>
          <w:sz w:val="19"/>
        </w:rPr>
        <w:t>….</w:t>
      </w:r>
      <w:r w:rsidR="00BC5417">
        <w:rPr>
          <w:rFonts w:ascii="Georgia" w:hAnsi="Georgia"/>
          <w:sz w:val="19"/>
        </w:rPr>
        <w:t>…</w:t>
      </w:r>
      <w:r w:rsidR="00AA359B">
        <w:rPr>
          <w:rFonts w:ascii="Georgia" w:hAnsi="Georgia"/>
          <w:sz w:val="19"/>
        </w:rPr>
        <w:t>………..</w:t>
      </w:r>
      <w:r>
        <w:rPr>
          <w:rFonts w:ascii="Georgia" w:hAnsi="Georgia"/>
          <w:sz w:val="19"/>
        </w:rPr>
        <w:t xml:space="preserve">……  </w:t>
      </w:r>
      <w:proofErr w:type="gramStart"/>
      <w:r>
        <w:rPr>
          <w:rFonts w:ascii="Georgia" w:hAnsi="Georgia"/>
          <w:sz w:val="19"/>
        </w:rPr>
        <w:t>in</w:t>
      </w:r>
      <w:proofErr w:type="gramEnd"/>
      <w:r>
        <w:rPr>
          <w:rFonts w:ascii="Georgia" w:hAnsi="Georgia"/>
          <w:sz w:val="19"/>
        </w:rPr>
        <w:t xml:space="preserve"> data ……………………………. </w:t>
      </w:r>
      <w:proofErr w:type="gramStart"/>
      <w:r>
        <w:rPr>
          <w:rFonts w:ascii="Georgia" w:hAnsi="Georgia"/>
          <w:sz w:val="19"/>
        </w:rPr>
        <w:t>da</w:t>
      </w:r>
      <w:proofErr w:type="gramEnd"/>
      <w:r>
        <w:rPr>
          <w:rFonts w:ascii="Georgia" w:hAnsi="Georgia"/>
          <w:sz w:val="19"/>
        </w:rPr>
        <w:t xml:space="preserve"> effettuarsi nel Cimitero di </w:t>
      </w:r>
      <w:r w:rsidR="007D3199">
        <w:rPr>
          <w:rFonts w:ascii="Georgia" w:hAnsi="Georgia"/>
          <w:sz w:val="19"/>
        </w:rPr>
        <w:t xml:space="preserve">……………………………………………. </w:t>
      </w:r>
      <w:proofErr w:type="gramStart"/>
      <w:r w:rsidR="007D3199">
        <w:rPr>
          <w:rFonts w:ascii="Georgia" w:hAnsi="Georgia"/>
          <w:sz w:val="19"/>
        </w:rPr>
        <w:t>nella</w:t>
      </w:r>
      <w:proofErr w:type="gramEnd"/>
      <w:r w:rsidR="00BC5417">
        <w:rPr>
          <w:rFonts w:ascii="Georgia" w:hAnsi="Georgia"/>
          <w:sz w:val="19"/>
        </w:rPr>
        <w:t xml:space="preserve"> </w:t>
      </w:r>
      <w:r w:rsidR="00BC5417" w:rsidRPr="00AA359B">
        <w:rPr>
          <w:rStyle w:val="Rimandonotaapidipagina"/>
          <w:kern w:val="19"/>
          <w:sz w:val="22"/>
          <w:vertAlign w:val="superscript"/>
        </w:rPr>
        <w:footnoteReference w:id="5"/>
      </w:r>
      <w:r w:rsidR="007D3199">
        <w:rPr>
          <w:rFonts w:ascii="Georgia" w:hAnsi="Georgia"/>
          <w:sz w:val="19"/>
        </w:rPr>
        <w:t xml:space="preserve"> </w:t>
      </w:r>
    </w:p>
    <w:p w:rsidR="00BC5417" w:rsidRPr="00600F4F" w:rsidRDefault="00600F4F" w:rsidP="00F52262">
      <w:pPr>
        <w:pStyle w:val="Predefinito"/>
        <w:numPr>
          <w:ilvl w:val="0"/>
          <w:numId w:val="4"/>
        </w:numPr>
        <w:spacing w:line="360" w:lineRule="auto"/>
        <w:ind w:left="1134"/>
        <w:jc w:val="both"/>
        <w:rPr>
          <w:sz w:val="19"/>
        </w:rPr>
      </w:pPr>
      <w:proofErr w:type="gramStart"/>
      <w:r>
        <w:rPr>
          <w:rFonts w:ascii="Georgia" w:hAnsi="Georgia"/>
          <w:sz w:val="19"/>
        </w:rPr>
        <w:t>edicola</w:t>
      </w:r>
      <w:proofErr w:type="gramEnd"/>
      <w:r w:rsidR="007D3199">
        <w:rPr>
          <w:rFonts w:ascii="Georgia" w:hAnsi="Georgia"/>
          <w:sz w:val="19"/>
        </w:rPr>
        <w:t xml:space="preserve"> </w:t>
      </w:r>
      <w:r>
        <w:rPr>
          <w:rFonts w:ascii="Georgia" w:hAnsi="Georgia"/>
          <w:sz w:val="19"/>
        </w:rPr>
        <w:t xml:space="preserve">di famiglia </w:t>
      </w:r>
      <w:r w:rsidR="00EF1E67">
        <w:rPr>
          <w:rFonts w:ascii="Georgia" w:hAnsi="Georgia"/>
          <w:sz w:val="19"/>
        </w:rPr>
        <w:t xml:space="preserve">n. </w:t>
      </w:r>
      <w:r w:rsidR="00326037">
        <w:rPr>
          <w:rFonts w:ascii="Georgia" w:hAnsi="Georgia"/>
          <w:sz w:val="19"/>
        </w:rPr>
        <w:t>…………………………</w:t>
      </w:r>
      <w:r w:rsidR="00EF1E67">
        <w:rPr>
          <w:rFonts w:ascii="Georgia" w:hAnsi="Georgia"/>
          <w:sz w:val="19"/>
        </w:rPr>
        <w:t>………………………………………………………..</w:t>
      </w:r>
      <w:r w:rsidR="00326037">
        <w:rPr>
          <w:rFonts w:ascii="Georgia" w:hAnsi="Georgia"/>
          <w:sz w:val="19"/>
        </w:rPr>
        <w:t>………………………………..</w:t>
      </w:r>
    </w:p>
    <w:p w:rsidR="00600F4F" w:rsidRPr="00600F4F" w:rsidRDefault="00600F4F" w:rsidP="00600F4F">
      <w:pPr>
        <w:pStyle w:val="Predefinito"/>
        <w:numPr>
          <w:ilvl w:val="0"/>
          <w:numId w:val="4"/>
        </w:numPr>
        <w:spacing w:line="360" w:lineRule="auto"/>
        <w:ind w:left="1134"/>
        <w:jc w:val="both"/>
        <w:rPr>
          <w:sz w:val="19"/>
        </w:rPr>
      </w:pPr>
      <w:proofErr w:type="gramStart"/>
      <w:r>
        <w:rPr>
          <w:rFonts w:ascii="Georgia" w:hAnsi="Georgia"/>
          <w:sz w:val="19"/>
        </w:rPr>
        <w:t>cripta</w:t>
      </w:r>
      <w:proofErr w:type="gramEnd"/>
      <w:r>
        <w:rPr>
          <w:rFonts w:ascii="Georgia" w:hAnsi="Georgia"/>
          <w:sz w:val="19"/>
        </w:rPr>
        <w:t xml:space="preserve"> di famiglia </w:t>
      </w:r>
      <w:r w:rsidR="00EF1E67">
        <w:rPr>
          <w:rFonts w:ascii="Georgia" w:hAnsi="Georgia"/>
          <w:sz w:val="19"/>
        </w:rPr>
        <w:t xml:space="preserve">n. </w:t>
      </w:r>
      <w:r>
        <w:rPr>
          <w:rFonts w:ascii="Georgia" w:hAnsi="Georgia"/>
          <w:sz w:val="19"/>
        </w:rPr>
        <w:t>………………………………</w:t>
      </w:r>
      <w:r w:rsidR="00EF1E67">
        <w:rPr>
          <w:rFonts w:ascii="Georgia" w:hAnsi="Georgia"/>
          <w:sz w:val="19"/>
        </w:rPr>
        <w:t>………………………………………………………….</w:t>
      </w:r>
      <w:r>
        <w:rPr>
          <w:rFonts w:ascii="Georgia" w:hAnsi="Georgia"/>
          <w:sz w:val="19"/>
        </w:rPr>
        <w:t>…………………………..</w:t>
      </w:r>
    </w:p>
    <w:p w:rsidR="00BC5417" w:rsidRPr="00DB4314" w:rsidRDefault="007D3199" w:rsidP="00F52262">
      <w:pPr>
        <w:pStyle w:val="Predefinito"/>
        <w:numPr>
          <w:ilvl w:val="0"/>
          <w:numId w:val="4"/>
        </w:numPr>
        <w:spacing w:line="360" w:lineRule="auto"/>
        <w:ind w:left="1134"/>
        <w:jc w:val="both"/>
        <w:rPr>
          <w:sz w:val="19"/>
        </w:rPr>
      </w:pPr>
      <w:proofErr w:type="gramStart"/>
      <w:r>
        <w:rPr>
          <w:rFonts w:ascii="Georgia" w:hAnsi="Georgia"/>
          <w:sz w:val="19"/>
        </w:rPr>
        <w:t>colombario</w:t>
      </w:r>
      <w:proofErr w:type="gramEnd"/>
      <w:r w:rsidR="00BC5417">
        <w:rPr>
          <w:rFonts w:ascii="Georgia" w:hAnsi="Georgia"/>
          <w:sz w:val="19"/>
        </w:rPr>
        <w:t xml:space="preserve"> </w:t>
      </w:r>
      <w:r w:rsidR="00EF1E67">
        <w:rPr>
          <w:rFonts w:ascii="Georgia" w:hAnsi="Georgia"/>
          <w:sz w:val="19"/>
        </w:rPr>
        <w:t xml:space="preserve">n. </w:t>
      </w:r>
      <w:r w:rsidR="00326037">
        <w:rPr>
          <w:rFonts w:ascii="Georgia" w:hAnsi="Georgia"/>
          <w:sz w:val="19"/>
        </w:rPr>
        <w:t>……………………………………</w:t>
      </w:r>
      <w:r w:rsidR="00EF1E67">
        <w:rPr>
          <w:rFonts w:ascii="Georgia" w:hAnsi="Georgia"/>
          <w:sz w:val="19"/>
        </w:rPr>
        <w:t>…………………………………………</w:t>
      </w:r>
      <w:r w:rsidR="00326037">
        <w:rPr>
          <w:rFonts w:ascii="Georgia" w:hAnsi="Georgia"/>
          <w:sz w:val="19"/>
        </w:rPr>
        <w:t>………………………………………………</w:t>
      </w:r>
    </w:p>
    <w:p w:rsidR="00DB4314" w:rsidRPr="00DB4314" w:rsidRDefault="007D3199" w:rsidP="00F52262">
      <w:pPr>
        <w:pStyle w:val="Predefinito"/>
        <w:numPr>
          <w:ilvl w:val="0"/>
          <w:numId w:val="4"/>
        </w:numPr>
        <w:spacing w:line="360" w:lineRule="auto"/>
        <w:ind w:left="1134"/>
        <w:jc w:val="both"/>
        <w:rPr>
          <w:sz w:val="19"/>
        </w:rPr>
      </w:pPr>
      <w:proofErr w:type="gramStart"/>
      <w:r>
        <w:rPr>
          <w:rFonts w:ascii="Georgia" w:hAnsi="Georgia"/>
          <w:sz w:val="19"/>
        </w:rPr>
        <w:t>celletta</w:t>
      </w:r>
      <w:proofErr w:type="gramEnd"/>
      <w:r>
        <w:rPr>
          <w:rFonts w:ascii="Georgia" w:hAnsi="Georgia"/>
          <w:sz w:val="19"/>
        </w:rPr>
        <w:t xml:space="preserve"> cineraria</w:t>
      </w:r>
      <w:r w:rsidR="00DB4314">
        <w:rPr>
          <w:rFonts w:ascii="Georgia" w:hAnsi="Georgia"/>
          <w:sz w:val="19"/>
        </w:rPr>
        <w:t xml:space="preserve"> </w:t>
      </w:r>
      <w:r w:rsidR="00600F4F">
        <w:rPr>
          <w:rFonts w:ascii="Georgia" w:hAnsi="Georgia"/>
          <w:sz w:val="19"/>
        </w:rPr>
        <w:t>/ ossario</w:t>
      </w:r>
      <w:r w:rsidR="00EF1E67">
        <w:rPr>
          <w:rFonts w:ascii="Georgia" w:hAnsi="Georgia"/>
          <w:sz w:val="19"/>
        </w:rPr>
        <w:t xml:space="preserve"> n. </w:t>
      </w:r>
      <w:r w:rsidR="00DB4314">
        <w:rPr>
          <w:rFonts w:ascii="Georgia" w:hAnsi="Georgia"/>
          <w:sz w:val="19"/>
        </w:rPr>
        <w:t>……………………………………………</w:t>
      </w:r>
      <w:r w:rsidR="00EF1E67">
        <w:rPr>
          <w:rFonts w:ascii="Georgia" w:hAnsi="Georgia"/>
          <w:sz w:val="19"/>
        </w:rPr>
        <w:t>…………………………………...</w:t>
      </w:r>
      <w:r w:rsidR="00DB4314">
        <w:rPr>
          <w:rFonts w:ascii="Georgia" w:hAnsi="Georgia"/>
          <w:sz w:val="19"/>
        </w:rPr>
        <w:t>…….…………………</w:t>
      </w:r>
    </w:p>
    <w:p w:rsidR="00BC5417" w:rsidRDefault="006B2F29" w:rsidP="00B1338C">
      <w:pPr>
        <w:pStyle w:val="Predefinito"/>
        <w:spacing w:line="480" w:lineRule="auto"/>
        <w:ind w:left="567"/>
        <w:jc w:val="both"/>
        <w:rPr>
          <w:rFonts w:ascii="Georgia" w:hAnsi="Georgia"/>
          <w:sz w:val="19"/>
        </w:rPr>
      </w:pPr>
      <w:proofErr w:type="gramStart"/>
      <w:r>
        <w:rPr>
          <w:rFonts w:ascii="Georgia" w:hAnsi="Georgia"/>
          <w:sz w:val="19"/>
        </w:rPr>
        <w:lastRenderedPageBreak/>
        <w:t>di</w:t>
      </w:r>
      <w:proofErr w:type="gramEnd"/>
      <w:r>
        <w:rPr>
          <w:rFonts w:ascii="Georgia" w:hAnsi="Georgia"/>
          <w:sz w:val="19"/>
        </w:rPr>
        <w:t xml:space="preserve"> concessione </w:t>
      </w:r>
      <w:r w:rsidR="008D489D">
        <w:rPr>
          <w:rFonts w:ascii="Georgia" w:hAnsi="Georgia"/>
          <w:sz w:val="19"/>
        </w:rPr>
        <w:t>n.</w:t>
      </w:r>
      <w:r w:rsidR="00BC5417">
        <w:rPr>
          <w:rFonts w:ascii="Georgia" w:hAnsi="Georgia"/>
          <w:sz w:val="19"/>
        </w:rPr>
        <w:t xml:space="preserve"> ………………</w:t>
      </w:r>
      <w:r w:rsidR="008D489D">
        <w:rPr>
          <w:rFonts w:ascii="Georgia" w:hAnsi="Georgia"/>
          <w:sz w:val="19"/>
        </w:rPr>
        <w:t xml:space="preserve"> del </w:t>
      </w:r>
      <w:r w:rsidR="00BC5417">
        <w:rPr>
          <w:rFonts w:ascii="Georgia" w:hAnsi="Georgia"/>
          <w:sz w:val="19"/>
        </w:rPr>
        <w:t>.</w:t>
      </w:r>
      <w:r w:rsidR="00A94AC7">
        <w:rPr>
          <w:rFonts w:ascii="Georgia" w:hAnsi="Georgia"/>
          <w:sz w:val="19"/>
        </w:rPr>
        <w:t>………………………</w:t>
      </w:r>
      <w:r w:rsidR="008D489D">
        <w:rPr>
          <w:rFonts w:ascii="Georgia" w:hAnsi="Georgia"/>
          <w:sz w:val="19"/>
        </w:rPr>
        <w:t xml:space="preserve"> </w:t>
      </w:r>
      <w:proofErr w:type="gramStart"/>
      <w:r w:rsidR="008D489D">
        <w:rPr>
          <w:rFonts w:ascii="Georgia" w:hAnsi="Georgia"/>
          <w:sz w:val="19"/>
        </w:rPr>
        <w:t>rilasciata</w:t>
      </w:r>
      <w:proofErr w:type="gramEnd"/>
      <w:r w:rsidR="008D489D">
        <w:rPr>
          <w:rFonts w:ascii="Georgia" w:hAnsi="Georgia"/>
          <w:sz w:val="19"/>
        </w:rPr>
        <w:t xml:space="preserve"> a </w:t>
      </w:r>
      <w:r w:rsidR="00A94AC7">
        <w:rPr>
          <w:rFonts w:ascii="Georgia" w:hAnsi="Georgia"/>
          <w:sz w:val="19"/>
        </w:rPr>
        <w:t>…...</w:t>
      </w:r>
      <w:r w:rsidR="008D489D">
        <w:rPr>
          <w:rFonts w:ascii="Georgia" w:hAnsi="Georgia"/>
          <w:sz w:val="19"/>
        </w:rPr>
        <w:t>............................................................................</w:t>
      </w:r>
      <w:r w:rsidR="00BC5417">
        <w:rPr>
          <w:rFonts w:ascii="Georgia" w:hAnsi="Georgia"/>
          <w:sz w:val="19"/>
        </w:rPr>
        <w:t>.</w:t>
      </w:r>
    </w:p>
    <w:p w:rsidR="00282B41" w:rsidRDefault="00B86E00" w:rsidP="00B1338C">
      <w:pPr>
        <w:pStyle w:val="Predefinito"/>
        <w:spacing w:line="480" w:lineRule="auto"/>
        <w:ind w:left="567"/>
        <w:jc w:val="both"/>
        <w:rPr>
          <w:rFonts w:ascii="Georgia" w:hAnsi="Georgia"/>
          <w:sz w:val="19"/>
        </w:rPr>
      </w:pPr>
      <w:r>
        <w:rPr>
          <w:rFonts w:ascii="Georgia" w:hAnsi="Georgia"/>
          <w:sz w:val="19"/>
        </w:rPr>
        <w:t xml:space="preserve">La sepoltura </w:t>
      </w:r>
      <w:r w:rsidR="00282B41">
        <w:rPr>
          <w:rFonts w:ascii="Georgia" w:hAnsi="Georgia"/>
          <w:sz w:val="19"/>
        </w:rPr>
        <w:t>avrà luogo il giorno …………</w:t>
      </w:r>
      <w:proofErr w:type="gramStart"/>
      <w:r w:rsidR="00282B41">
        <w:rPr>
          <w:rFonts w:ascii="Georgia" w:hAnsi="Georgia"/>
          <w:sz w:val="19"/>
        </w:rPr>
        <w:t>…….</w:t>
      </w:r>
      <w:proofErr w:type="gramEnd"/>
      <w:r w:rsidR="00282B41" w:rsidRPr="00282B41">
        <w:rPr>
          <w:rFonts w:ascii="Georgia" w:hAnsi="Georgia"/>
          <w:sz w:val="19"/>
        </w:rPr>
        <w:t>……………………</w:t>
      </w:r>
      <w:r w:rsidR="00282B41">
        <w:rPr>
          <w:rFonts w:ascii="Georgia" w:hAnsi="Georgia"/>
          <w:sz w:val="19"/>
        </w:rPr>
        <w:t xml:space="preserve"> </w:t>
      </w:r>
      <w:proofErr w:type="gramStart"/>
      <w:r w:rsidR="00282B41">
        <w:rPr>
          <w:rFonts w:ascii="Georgia" w:hAnsi="Georgia"/>
          <w:sz w:val="19"/>
        </w:rPr>
        <w:t>alle</w:t>
      </w:r>
      <w:proofErr w:type="gramEnd"/>
      <w:r w:rsidR="00282B41">
        <w:rPr>
          <w:rFonts w:ascii="Georgia" w:hAnsi="Georgia"/>
          <w:sz w:val="19"/>
        </w:rPr>
        <w:t xml:space="preserve"> ore </w:t>
      </w:r>
      <w:r w:rsidR="00282B41" w:rsidRPr="00282B41">
        <w:rPr>
          <w:rFonts w:ascii="Georgia" w:hAnsi="Georgia"/>
          <w:sz w:val="19"/>
        </w:rPr>
        <w:t>……………………</w:t>
      </w:r>
      <w:r w:rsidR="00282B41">
        <w:rPr>
          <w:rFonts w:ascii="Georgia" w:hAnsi="Georgia"/>
          <w:sz w:val="19"/>
        </w:rPr>
        <w:t xml:space="preserve"> a seguito di regolare autorizzazione </w:t>
      </w:r>
      <w:r>
        <w:rPr>
          <w:rFonts w:ascii="Georgia" w:hAnsi="Georgia"/>
          <w:sz w:val="19"/>
        </w:rPr>
        <w:t xml:space="preserve">al trasporto </w:t>
      </w:r>
      <w:r w:rsidR="00282B41">
        <w:rPr>
          <w:rFonts w:ascii="Georgia" w:hAnsi="Georgia"/>
          <w:sz w:val="19"/>
        </w:rPr>
        <w:t xml:space="preserve">come </w:t>
      </w:r>
      <w:r w:rsidR="00282B41" w:rsidRPr="00282B41">
        <w:rPr>
          <w:rFonts w:ascii="Georgia" w:hAnsi="Georgia"/>
          <w:sz w:val="19"/>
        </w:rPr>
        <w:t>dal vigente regolamento di Polizia Mortuaria (DPR 285/90)</w:t>
      </w:r>
      <w:r>
        <w:rPr>
          <w:rFonts w:ascii="Georgia" w:hAnsi="Georgia"/>
          <w:sz w:val="19"/>
        </w:rPr>
        <w:t xml:space="preserve"> </w:t>
      </w:r>
      <w:r w:rsidR="00282B41">
        <w:rPr>
          <w:rFonts w:ascii="Georgia" w:hAnsi="Georgia"/>
          <w:sz w:val="19"/>
        </w:rPr>
        <w:t>e successive modificazioni</w:t>
      </w:r>
      <w:r w:rsidR="00282B41" w:rsidRPr="00282B41">
        <w:rPr>
          <w:rFonts w:ascii="Georgia" w:hAnsi="Georgia"/>
          <w:sz w:val="19"/>
        </w:rPr>
        <w:t>.</w:t>
      </w:r>
    </w:p>
    <w:p w:rsidR="00282B41" w:rsidRDefault="00282B41">
      <w:pPr>
        <w:pStyle w:val="Predefinito"/>
        <w:spacing w:line="360" w:lineRule="auto"/>
        <w:ind w:left="567"/>
        <w:jc w:val="both"/>
        <w:rPr>
          <w:rFonts w:ascii="Georgia" w:hAnsi="Georgia"/>
          <w:sz w:val="19"/>
        </w:rPr>
      </w:pPr>
    </w:p>
    <w:p w:rsidR="00282B41" w:rsidRDefault="00282B41">
      <w:pPr>
        <w:pStyle w:val="Predefinito"/>
        <w:spacing w:line="360" w:lineRule="auto"/>
        <w:ind w:left="567"/>
        <w:jc w:val="both"/>
        <w:rPr>
          <w:sz w:val="19"/>
        </w:rPr>
      </w:pPr>
    </w:p>
    <w:p w:rsidR="00BC5417" w:rsidRDefault="00BC5417">
      <w:pPr>
        <w:pStyle w:val="Predefinito"/>
        <w:jc w:val="center"/>
      </w:pPr>
      <w:r>
        <w:t>-------------------------------------------------------------------------------</w:t>
      </w:r>
    </w:p>
    <w:p w:rsidR="007A1B6E" w:rsidRDefault="007A1B6E">
      <w:pPr>
        <w:pStyle w:val="Predefinito"/>
        <w:jc w:val="center"/>
      </w:pPr>
    </w:p>
    <w:p w:rsidR="00BC5417" w:rsidRDefault="00BC5417" w:rsidP="00241987">
      <w:pPr>
        <w:pStyle w:val="Titolo2"/>
        <w:ind w:left="567"/>
        <w:rPr>
          <w:sz w:val="18"/>
        </w:rPr>
      </w:pPr>
      <w:r>
        <w:rPr>
          <w:sz w:val="18"/>
        </w:rPr>
        <w:t>Consapevole delle sanzioni penali previste per il caso di dichiarazione mendace, così come previsto dagli artt. 75 e 76 del D.p.r. n.  445/2000,</w:t>
      </w:r>
    </w:p>
    <w:p w:rsidR="00BC5417" w:rsidRPr="00EA0C90" w:rsidRDefault="00BC5417">
      <w:pPr>
        <w:pStyle w:val="Titolo1"/>
        <w:rPr>
          <w:b/>
          <w:i w:val="0"/>
          <w:sz w:val="20"/>
        </w:rPr>
      </w:pPr>
      <w:r w:rsidRPr="00EA0C90">
        <w:rPr>
          <w:b/>
          <w:i w:val="0"/>
          <w:sz w:val="20"/>
        </w:rPr>
        <w:t>DICHIARO CHE</w:t>
      </w:r>
    </w:p>
    <w:p w:rsidR="00BC5417" w:rsidRPr="005369B6" w:rsidRDefault="00BC5417">
      <w:pPr>
        <w:pStyle w:val="Predefinito"/>
        <w:tabs>
          <w:tab w:val="left" w:pos="709"/>
        </w:tabs>
        <w:rPr>
          <w:rFonts w:ascii="Georgia" w:hAnsi="Georgia"/>
          <w:sz w:val="18"/>
        </w:rPr>
      </w:pPr>
      <w:r>
        <w:tab/>
      </w:r>
      <w:r w:rsidRPr="005369B6">
        <w:rPr>
          <w:rFonts w:ascii="Georgia" w:hAnsi="Georgia"/>
          <w:sz w:val="18"/>
        </w:rPr>
        <w:t>L’Impresa:</w:t>
      </w:r>
    </w:p>
    <w:p w:rsidR="005369B6" w:rsidRPr="005369B6" w:rsidRDefault="005369B6" w:rsidP="005369B6">
      <w:pPr>
        <w:pStyle w:val="Predefinito"/>
        <w:numPr>
          <w:ilvl w:val="0"/>
          <w:numId w:val="2"/>
        </w:numPr>
        <w:tabs>
          <w:tab w:val="left" w:pos="1068"/>
        </w:tabs>
        <w:spacing w:line="280" w:lineRule="exact"/>
        <w:ind w:left="1050" w:hanging="341"/>
        <w:jc w:val="both"/>
        <w:rPr>
          <w:rFonts w:ascii="Georgia" w:hAnsi="Georgia"/>
          <w:sz w:val="18"/>
        </w:rPr>
      </w:pPr>
      <w:proofErr w:type="gramStart"/>
      <w:r w:rsidRPr="005369B6">
        <w:rPr>
          <w:rFonts w:ascii="Georgia" w:hAnsi="Georgia"/>
          <w:sz w:val="18"/>
        </w:rPr>
        <w:t>si</w:t>
      </w:r>
      <w:proofErr w:type="gramEnd"/>
      <w:r w:rsidRPr="005369B6">
        <w:rPr>
          <w:rFonts w:ascii="Georgia" w:hAnsi="Georgia"/>
          <w:sz w:val="18"/>
        </w:rPr>
        <w:t xml:space="preserve"> impegna a rispettare le norme previste dal vigente regolamento di Polizia Mortuaria (DPR 285/90) e dai vigenti Regolamenti comunali che dichiara di conoscere, nonché a rispettare le norme in materia di lavoro, previdenziali/assistenziali e quelle in materia di sicurezza del lavoro;</w:t>
      </w:r>
    </w:p>
    <w:p w:rsidR="005369B6" w:rsidRPr="005369B6" w:rsidRDefault="005369B6" w:rsidP="00241987">
      <w:pPr>
        <w:pStyle w:val="Predefinito"/>
        <w:numPr>
          <w:ilvl w:val="0"/>
          <w:numId w:val="2"/>
        </w:numPr>
        <w:tabs>
          <w:tab w:val="left" w:pos="1068"/>
        </w:tabs>
        <w:spacing w:after="240" w:line="280" w:lineRule="exact"/>
        <w:ind w:left="1066" w:hanging="357"/>
        <w:jc w:val="both"/>
        <w:rPr>
          <w:rFonts w:ascii="Georgia" w:hAnsi="Georgia"/>
          <w:sz w:val="18"/>
        </w:rPr>
      </w:pPr>
      <w:proofErr w:type="gramStart"/>
      <w:r w:rsidRPr="005369B6">
        <w:rPr>
          <w:rFonts w:ascii="Georgia" w:hAnsi="Georgia"/>
          <w:sz w:val="18"/>
        </w:rPr>
        <w:t>di</w:t>
      </w:r>
      <w:proofErr w:type="gramEnd"/>
      <w:r w:rsidRPr="005369B6">
        <w:rPr>
          <w:rFonts w:ascii="Georgia" w:hAnsi="Georgia"/>
          <w:sz w:val="18"/>
        </w:rPr>
        <w:t xml:space="preserve"> essere in regola secondo quanto previsto dal Regolamento in materia di attività funebre e di servizi necroscopici e cimiteriali, in attuazione dell’art. 15 della L.R. 3 agosto 2011, n. 15 (disciplina delle attività e dei servizi necroscopici, funebri e cimiteriali) e disposto dalla Deliberazione della Giunta Regionale 13 gennaio  2014 n. 13-7014 “primi indirizzi applicativi del R.R. 8/08/2012 n. 7/r”, secondo la dichiarazione resa presso questo Comune o nel Comune ove ha sede l’attività.</w:t>
      </w:r>
    </w:p>
    <w:p w:rsidR="00241987" w:rsidRDefault="00241987">
      <w:pPr>
        <w:pStyle w:val="Corpodeltesto3"/>
      </w:pPr>
    </w:p>
    <w:p w:rsidR="00241987" w:rsidRDefault="00241987">
      <w:pPr>
        <w:pStyle w:val="Corpodeltesto3"/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BC5417">
        <w:trPr>
          <w:trHeight w:val="752"/>
        </w:trPr>
        <w:tc>
          <w:tcPr>
            <w:tcW w:w="3261" w:type="dxa"/>
            <w:vAlign w:val="center"/>
          </w:tcPr>
          <w:p w:rsidR="00BC5417" w:rsidRDefault="00892264">
            <w:pPr>
              <w:pStyle w:val="Predefinito"/>
            </w:pPr>
            <w:r>
              <w:rPr>
                <w:rFonts w:ascii="Georgia" w:hAnsi="Georgia"/>
                <w:i/>
              </w:rPr>
              <w:t>Vercelli</w:t>
            </w:r>
            <w:r w:rsidR="00BC5417">
              <w:rPr>
                <w:rFonts w:ascii="Georgia" w:hAnsi="Georgia"/>
                <w:i/>
              </w:rPr>
              <w:t>, ………………………………….</w:t>
            </w:r>
          </w:p>
        </w:tc>
        <w:tc>
          <w:tcPr>
            <w:tcW w:w="6804" w:type="dxa"/>
          </w:tcPr>
          <w:p w:rsidR="00BC5417" w:rsidRDefault="00BC5417">
            <w:pPr>
              <w:pStyle w:val="Predefinito"/>
              <w:jc w:val="center"/>
            </w:pPr>
            <w:r>
              <w:rPr>
                <w:rFonts w:ascii="Georgia" w:hAnsi="Georgia"/>
                <w:b/>
                <w:i/>
              </w:rPr>
              <w:t>L’Impresa</w:t>
            </w:r>
          </w:p>
          <w:p w:rsidR="00BC5417" w:rsidRDefault="00BC5417">
            <w:pPr>
              <w:pStyle w:val="Predefinito"/>
              <w:jc w:val="center"/>
            </w:pPr>
            <w:r>
              <w:rPr>
                <w:rFonts w:ascii="Georgia" w:hAnsi="Georgia"/>
                <w:i/>
                <w:sz w:val="16"/>
              </w:rPr>
              <w:t>(</w:t>
            </w:r>
            <w:proofErr w:type="gramStart"/>
            <w:r>
              <w:rPr>
                <w:rFonts w:ascii="Georgia" w:hAnsi="Georgia"/>
                <w:i/>
                <w:sz w:val="16"/>
              </w:rPr>
              <w:t>timbro</w:t>
            </w:r>
            <w:proofErr w:type="gramEnd"/>
            <w:r>
              <w:rPr>
                <w:rFonts w:ascii="Georgia" w:hAnsi="Georgia"/>
                <w:i/>
                <w:sz w:val="16"/>
              </w:rPr>
              <w:t xml:space="preserve"> e firma leggibile)</w:t>
            </w:r>
          </w:p>
        </w:tc>
      </w:tr>
    </w:tbl>
    <w:p w:rsidR="00BC5417" w:rsidRDefault="00BC5417">
      <w:pPr>
        <w:pStyle w:val="Predefinito"/>
        <w:jc w:val="both"/>
      </w:pPr>
    </w:p>
    <w:p w:rsidR="00D540D0" w:rsidRDefault="00D540D0">
      <w:pPr>
        <w:pStyle w:val="Predefinito"/>
        <w:jc w:val="both"/>
      </w:pPr>
    </w:p>
    <w:p w:rsidR="00D540D0" w:rsidRDefault="00D540D0">
      <w:pPr>
        <w:pStyle w:val="Predefinito"/>
        <w:jc w:val="both"/>
      </w:pPr>
    </w:p>
    <w:p w:rsidR="00D540D0" w:rsidRDefault="00D540D0">
      <w:pPr>
        <w:pStyle w:val="Predefinito"/>
        <w:jc w:val="both"/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540D0" w:rsidTr="00D540D0">
        <w:trPr>
          <w:trHeight w:val="752"/>
        </w:trPr>
        <w:tc>
          <w:tcPr>
            <w:tcW w:w="4962" w:type="dxa"/>
            <w:vAlign w:val="center"/>
          </w:tcPr>
          <w:p w:rsidR="00D540D0" w:rsidRDefault="00D540D0" w:rsidP="007A1B6E">
            <w:pPr>
              <w:pStyle w:val="Predefinito"/>
              <w:spacing w:line="600" w:lineRule="auto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……………………………………………………………..…….</w:t>
            </w:r>
          </w:p>
          <w:p w:rsidR="00D540D0" w:rsidRDefault="00D540D0" w:rsidP="007A1B6E">
            <w:pPr>
              <w:pStyle w:val="Predefinito"/>
              <w:spacing w:line="600" w:lineRule="auto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……………………………………………………………..…….</w:t>
            </w:r>
          </w:p>
          <w:p w:rsidR="00D540D0" w:rsidRDefault="00D540D0" w:rsidP="007A1B6E">
            <w:pPr>
              <w:pStyle w:val="Predefinito"/>
              <w:spacing w:line="600" w:lineRule="auto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……………………………………………………………..…….</w:t>
            </w:r>
          </w:p>
          <w:p w:rsidR="00D540D0" w:rsidRDefault="00D540D0" w:rsidP="007A1B6E">
            <w:pPr>
              <w:pStyle w:val="Predefinito"/>
              <w:spacing w:line="600" w:lineRule="auto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……………………………………………………………..…….</w:t>
            </w:r>
          </w:p>
          <w:p w:rsidR="00D540D0" w:rsidRDefault="00D540D0" w:rsidP="007A1B6E">
            <w:pPr>
              <w:pStyle w:val="Predefinito"/>
              <w:spacing w:line="600" w:lineRule="auto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……………………………………………………………..…….</w:t>
            </w:r>
          </w:p>
          <w:p w:rsidR="00D540D0" w:rsidRDefault="00D540D0" w:rsidP="00D848F1">
            <w:pPr>
              <w:pStyle w:val="Predefinito"/>
            </w:pPr>
          </w:p>
        </w:tc>
        <w:tc>
          <w:tcPr>
            <w:tcW w:w="5103" w:type="dxa"/>
          </w:tcPr>
          <w:p w:rsidR="00D540D0" w:rsidRDefault="00D540D0" w:rsidP="00D540D0">
            <w:pPr>
              <w:pStyle w:val="Predefinito"/>
              <w:jc w:val="center"/>
            </w:pPr>
            <w:r>
              <w:rPr>
                <w:rFonts w:ascii="Georgia" w:hAnsi="Georgia"/>
                <w:b/>
                <w:i/>
              </w:rPr>
              <w:t>Firma degli eventuali altri concessionari</w:t>
            </w:r>
          </w:p>
        </w:tc>
      </w:tr>
    </w:tbl>
    <w:p w:rsidR="00D540D0" w:rsidRDefault="00D540D0">
      <w:pPr>
        <w:pStyle w:val="Predefinito"/>
        <w:jc w:val="both"/>
      </w:pPr>
    </w:p>
    <w:p w:rsidR="00D540D0" w:rsidRDefault="00D540D0">
      <w:pPr>
        <w:pStyle w:val="Predefinito"/>
        <w:jc w:val="both"/>
      </w:pPr>
    </w:p>
    <w:p w:rsidR="007A1B6E" w:rsidRDefault="007A1B6E">
      <w:pPr>
        <w:pStyle w:val="Predefinito"/>
        <w:jc w:val="both"/>
      </w:pPr>
      <w:bookmarkStart w:id="0" w:name="_GoBack"/>
      <w:bookmarkEnd w:id="0"/>
    </w:p>
    <w:p w:rsidR="00A351E2" w:rsidRPr="00A351E2" w:rsidRDefault="00A351E2" w:rsidP="00A351E2">
      <w:pPr>
        <w:widowControl w:val="0"/>
        <w:autoSpaceDE w:val="0"/>
        <w:autoSpaceDN w:val="0"/>
        <w:spacing w:before="155"/>
        <w:rPr>
          <w:szCs w:val="24"/>
          <w:lang w:eastAsia="en-US"/>
        </w:rPr>
      </w:pPr>
    </w:p>
    <w:p w:rsidR="00A351E2" w:rsidRPr="00A351E2" w:rsidRDefault="00A351E2" w:rsidP="00A351E2">
      <w:pPr>
        <w:widowControl w:val="0"/>
        <w:autoSpaceDE w:val="0"/>
        <w:autoSpaceDN w:val="0"/>
        <w:spacing w:before="125"/>
        <w:rPr>
          <w:sz w:val="22"/>
          <w:szCs w:val="22"/>
          <w:lang w:eastAsia="en-US"/>
        </w:rPr>
      </w:pPr>
      <w:r w:rsidRPr="00A351E2">
        <w:rPr>
          <w:noProof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E1BBA9" wp14:editId="78E8FA96">
                <wp:simplePos x="0" y="0"/>
                <wp:positionH relativeFrom="page">
                  <wp:posOffset>756920</wp:posOffset>
                </wp:positionH>
                <wp:positionV relativeFrom="paragraph">
                  <wp:posOffset>241300</wp:posOffset>
                </wp:positionV>
                <wp:extent cx="6097270" cy="1270"/>
                <wp:effectExtent l="0" t="0" r="17780" b="1778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ABDEA" id="Graphic 9" o:spid="_x0000_s1026" style="position:absolute;margin-left:59.6pt;margin-top:19pt;width:480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" path="m,l60968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351E2" w:rsidRPr="00A351E2" w:rsidRDefault="00A351E2" w:rsidP="00A351E2">
      <w:pPr>
        <w:widowControl w:val="0"/>
        <w:autoSpaceDE w:val="0"/>
        <w:autoSpaceDN w:val="0"/>
        <w:spacing w:before="159"/>
        <w:rPr>
          <w:sz w:val="16"/>
          <w:szCs w:val="22"/>
          <w:lang w:eastAsia="en-US"/>
        </w:rPr>
      </w:pPr>
    </w:p>
    <w:p w:rsidR="00A351E2" w:rsidRPr="00A351E2" w:rsidRDefault="00A351E2" w:rsidP="00A351E2">
      <w:pPr>
        <w:widowControl w:val="0"/>
        <w:tabs>
          <w:tab w:val="left" w:pos="8225"/>
          <w:tab w:val="left" w:pos="9665"/>
        </w:tabs>
        <w:autoSpaceDE w:val="0"/>
        <w:autoSpaceDN w:val="0"/>
        <w:spacing w:line="276" w:lineRule="auto"/>
        <w:ind w:left="140" w:right="137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A351E2">
        <w:rPr>
          <w:rFonts w:ascii="Calibri" w:eastAsia="Calibri" w:hAnsi="Calibri" w:cs="Calibri"/>
          <w:sz w:val="16"/>
          <w:szCs w:val="16"/>
          <w:lang w:eastAsia="en-US"/>
        </w:rPr>
        <w:t>Il trattamento dei dati personali avverrà nel rispetto della normativa rilevante in materia, in ottemperanza al Regolamento (UE) 2016/679.</w:t>
      </w:r>
      <w:r w:rsidRPr="00A351E2">
        <w:rPr>
          <w:rFonts w:ascii="Calibri" w:eastAsia="Calibri" w:hAnsi="Calibri" w:cs="Calibri"/>
          <w:spacing w:val="40"/>
          <w:sz w:val="16"/>
          <w:szCs w:val="16"/>
          <w:lang w:eastAsia="en-US"/>
        </w:rPr>
        <w:t xml:space="preserve"> </w:t>
      </w:r>
      <w:r w:rsidRPr="00A351E2">
        <w:rPr>
          <w:rFonts w:ascii="Calibri" w:eastAsia="Calibri" w:hAnsi="Calibri" w:cs="Calibri"/>
          <w:sz w:val="16"/>
          <w:szCs w:val="16"/>
          <w:lang w:eastAsia="en-US"/>
        </w:rPr>
        <w:t>L’interessato dichiara di aver preso visione dell’informativa relativa al trattamento dei dati personali di cui all’art. 13 del Regolamento (UE)</w:t>
      </w:r>
      <w:r w:rsidRPr="00A351E2">
        <w:rPr>
          <w:rFonts w:ascii="Calibri" w:eastAsia="Calibri" w:hAnsi="Calibri" w:cs="Calibri"/>
          <w:spacing w:val="40"/>
          <w:sz w:val="16"/>
          <w:szCs w:val="16"/>
          <w:lang w:eastAsia="en-US"/>
        </w:rPr>
        <w:t xml:space="preserve"> </w:t>
      </w:r>
      <w:r w:rsidRPr="00A351E2">
        <w:rPr>
          <w:rFonts w:ascii="Calibri" w:eastAsia="Calibri" w:hAnsi="Calibri" w:cs="Calibri"/>
          <w:sz w:val="16"/>
          <w:szCs w:val="16"/>
          <w:lang w:eastAsia="en-US"/>
        </w:rPr>
        <w:t>679/2016 consultabile per esteso nell’apposita sezione del sito web istituzionale del Comune di Vercelli (al link</w:t>
      </w:r>
      <w:hyperlink w:history="1">
        <w:r w:rsidRPr="00A351E2">
          <w:rPr>
            <w:rFonts w:ascii="Calibri" w:eastAsia="Calibri" w:hAnsi="Calibri" w:cs="Calibri"/>
            <w:sz w:val="16"/>
            <w:szCs w:val="16"/>
            <w:lang w:eastAsia="en-US"/>
          </w:rPr>
          <w:t xml:space="preserve"> www.comune.vercelli.it/privacy)</w:t>
        </w:r>
      </w:hyperlink>
      <w:r w:rsidRPr="00A351E2">
        <w:rPr>
          <w:rFonts w:ascii="Calibri" w:eastAsia="Calibri" w:hAnsi="Calibri" w:cs="Calibri"/>
          <w:sz w:val="16"/>
          <w:szCs w:val="16"/>
          <w:lang w:eastAsia="en-US"/>
        </w:rPr>
        <w:t xml:space="preserve"> acc</w:t>
      </w:r>
      <w:r w:rsidRPr="00A351E2">
        <w:rPr>
          <w:rFonts w:ascii="Calibri" w:eastAsia="Calibri" w:hAnsi="Calibri" w:cs="Calibri"/>
          <w:spacing w:val="-2"/>
          <w:sz w:val="16"/>
          <w:szCs w:val="16"/>
          <w:lang w:eastAsia="en-US"/>
        </w:rPr>
        <w:t>onsentendo</w:t>
      </w:r>
      <w:r w:rsidRPr="00A351E2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Pr="00A351E2">
        <w:rPr>
          <w:rFonts w:ascii="Calibri" w:eastAsia="Calibri" w:hAnsi="Calibri" w:cs="Calibri"/>
          <w:spacing w:val="-6"/>
          <w:sz w:val="16"/>
          <w:szCs w:val="16"/>
          <w:lang w:eastAsia="en-US"/>
        </w:rPr>
        <w:t>al</w:t>
      </w:r>
      <w:r w:rsidRPr="00A351E2">
        <w:rPr>
          <w:rFonts w:ascii="Calibri" w:eastAsia="Calibri" w:hAnsi="Calibri" w:cs="Calibri"/>
          <w:spacing w:val="40"/>
          <w:sz w:val="16"/>
          <w:szCs w:val="16"/>
          <w:lang w:eastAsia="en-US"/>
        </w:rPr>
        <w:t xml:space="preserve"> </w:t>
      </w:r>
      <w:r w:rsidRPr="00A351E2">
        <w:rPr>
          <w:rFonts w:ascii="Calibri" w:eastAsia="Calibri" w:hAnsi="Calibri" w:cs="Calibri"/>
          <w:sz w:val="16"/>
          <w:szCs w:val="16"/>
          <w:lang w:eastAsia="en-US"/>
        </w:rPr>
        <w:t>trattamento dei dati nei termini ivi indicati.</w:t>
      </w:r>
    </w:p>
    <w:p w:rsidR="00A351E2" w:rsidRPr="00A351E2" w:rsidRDefault="00A351E2" w:rsidP="00A351E2">
      <w:pPr>
        <w:widowControl w:val="0"/>
        <w:jc w:val="both"/>
        <w:rPr>
          <w:snapToGrid w:val="0"/>
          <w:kern w:val="1"/>
        </w:rPr>
      </w:pPr>
    </w:p>
    <w:p w:rsidR="007A1B6E" w:rsidRDefault="007A1B6E">
      <w:pPr>
        <w:pStyle w:val="Predefinito"/>
        <w:jc w:val="both"/>
      </w:pPr>
    </w:p>
    <w:p w:rsidR="007A1B6E" w:rsidRDefault="007A1B6E">
      <w:pPr>
        <w:pStyle w:val="Predefinito"/>
        <w:jc w:val="both"/>
      </w:pPr>
    </w:p>
    <w:p w:rsidR="007A1B6E" w:rsidRPr="007A1B6E" w:rsidRDefault="007A1B6E">
      <w:pPr>
        <w:pStyle w:val="Predefinito"/>
        <w:jc w:val="both"/>
        <w:rPr>
          <w:sz w:val="24"/>
        </w:rPr>
      </w:pPr>
      <w:r w:rsidRPr="007A1B6E">
        <w:rPr>
          <w:b/>
          <w:sz w:val="24"/>
        </w:rPr>
        <w:t>Allegati</w:t>
      </w:r>
      <w:r w:rsidRPr="007A1B6E">
        <w:rPr>
          <w:sz w:val="24"/>
        </w:rPr>
        <w:t>: copia del documento d’identità del richiedente e degli eventuali altri concessionari.</w:t>
      </w:r>
    </w:p>
    <w:sectPr w:rsidR="007A1B6E" w:rsidRPr="007A1B6E" w:rsidSect="00FB4719">
      <w:type w:val="continuous"/>
      <w:pgSz w:w="11906" w:h="16838"/>
      <w:pgMar w:top="851" w:right="567" w:bottom="709" w:left="567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5EF" w:rsidRDefault="00F905EF">
      <w:r>
        <w:separator/>
      </w:r>
    </w:p>
  </w:endnote>
  <w:endnote w:type="continuationSeparator" w:id="0">
    <w:p w:rsidR="00F905EF" w:rsidRDefault="00F9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5EF" w:rsidRDefault="00F905EF">
      <w:r>
        <w:separator/>
      </w:r>
    </w:p>
  </w:footnote>
  <w:footnote w:type="continuationSeparator" w:id="0">
    <w:p w:rsidR="00F905EF" w:rsidRDefault="00F905EF">
      <w:r>
        <w:continuationSeparator/>
      </w:r>
    </w:p>
  </w:footnote>
  <w:footnote w:id="1">
    <w:p w:rsidR="00BC5417" w:rsidRDefault="00BC5417">
      <w:pPr>
        <w:pStyle w:val="Notaapipagina"/>
      </w:pPr>
      <w:r>
        <w:rPr>
          <w:rStyle w:val="Rimandonotaapidipagina"/>
        </w:rPr>
        <w:footnoteRef/>
      </w:r>
      <w:r>
        <w:rPr>
          <w:rStyle w:val="Caratteredellanota"/>
          <w:rFonts w:hAnsi="Georgia"/>
          <w:sz w:val="16"/>
        </w:rPr>
        <w:tab/>
        <w:t xml:space="preserve"> Indicare a secondo dei casi </w:t>
      </w:r>
      <w:r>
        <w:rPr>
          <w:rStyle w:val="Caratteredellanota"/>
          <w:rFonts w:hAnsi="Georgia"/>
          <w:sz w:val="16"/>
        </w:rPr>
        <w:t>“</w:t>
      </w:r>
      <w:r>
        <w:rPr>
          <w:rStyle w:val="Caratteredellanota"/>
          <w:rFonts w:hAnsi="Georgia"/>
          <w:sz w:val="16"/>
        </w:rPr>
        <w:t>titolare</w:t>
      </w:r>
      <w:r>
        <w:rPr>
          <w:rStyle w:val="Caratteredellanota"/>
          <w:rFonts w:hAnsi="Georgia"/>
          <w:sz w:val="16"/>
        </w:rPr>
        <w:t>”</w:t>
      </w:r>
      <w:r>
        <w:rPr>
          <w:rStyle w:val="Caratteredellanota"/>
          <w:rFonts w:hAnsi="Georgia"/>
          <w:sz w:val="16"/>
        </w:rPr>
        <w:t xml:space="preserve"> </w:t>
      </w:r>
      <w:r>
        <w:rPr>
          <w:rStyle w:val="Caratteredellanota"/>
          <w:rFonts w:hAnsi="Georgia"/>
          <w:sz w:val="16"/>
        </w:rPr>
        <w:t>“</w:t>
      </w:r>
      <w:r>
        <w:rPr>
          <w:rStyle w:val="Caratteredellanota"/>
          <w:rFonts w:hAnsi="Georgia"/>
          <w:sz w:val="16"/>
        </w:rPr>
        <w:t>familiare coadiuvante</w:t>
      </w:r>
      <w:r>
        <w:rPr>
          <w:rStyle w:val="Caratteredellanota"/>
          <w:rFonts w:hAnsi="Georgia"/>
          <w:sz w:val="16"/>
        </w:rPr>
        <w:t>”</w:t>
      </w:r>
      <w:r>
        <w:rPr>
          <w:rStyle w:val="Caratteredellanota"/>
          <w:rFonts w:hAnsi="Georgia"/>
          <w:sz w:val="16"/>
        </w:rPr>
        <w:t xml:space="preserve"> </w:t>
      </w:r>
      <w:r>
        <w:rPr>
          <w:rStyle w:val="Caratteredellanota"/>
          <w:rFonts w:hAnsi="Georgia"/>
          <w:sz w:val="16"/>
        </w:rPr>
        <w:t>“</w:t>
      </w:r>
      <w:r>
        <w:rPr>
          <w:rStyle w:val="Caratteredellanota"/>
          <w:rFonts w:hAnsi="Georgia"/>
          <w:sz w:val="16"/>
        </w:rPr>
        <w:t>dipendente</w:t>
      </w:r>
      <w:r>
        <w:rPr>
          <w:rStyle w:val="Caratteredellanota"/>
          <w:rFonts w:hAnsi="Georgia"/>
          <w:sz w:val="16"/>
        </w:rPr>
        <w:t>”</w:t>
      </w:r>
      <w:r>
        <w:rPr>
          <w:rStyle w:val="Caratteredellanota"/>
          <w:rFonts w:hAnsi="Georgia"/>
          <w:sz w:val="16"/>
        </w:rPr>
        <w:t xml:space="preserve"> dell</w:t>
      </w:r>
      <w:r>
        <w:rPr>
          <w:rStyle w:val="Caratteredellanota"/>
          <w:rFonts w:hAnsi="Georgia"/>
          <w:sz w:val="16"/>
        </w:rPr>
        <w:t>’</w:t>
      </w:r>
      <w:r>
        <w:rPr>
          <w:rStyle w:val="Caratteredellanota"/>
          <w:rFonts w:hAnsi="Georgia"/>
          <w:sz w:val="16"/>
        </w:rPr>
        <w:t xml:space="preserve">impresa di onoranze </w:t>
      </w:r>
      <w:proofErr w:type="gramStart"/>
      <w:r>
        <w:rPr>
          <w:rStyle w:val="Caratteredellanota"/>
          <w:rFonts w:hAnsi="Georgia"/>
          <w:sz w:val="16"/>
        </w:rPr>
        <w:t xml:space="preserve">funebri  </w:t>
      </w:r>
      <w:r>
        <w:rPr>
          <w:rStyle w:val="Caratteredellanota"/>
          <w:rFonts w:hAnsi="Georgia"/>
          <w:sz w:val="16"/>
        </w:rPr>
        <w:t>…</w:t>
      </w:r>
      <w:proofErr w:type="gramEnd"/>
      <w:r>
        <w:rPr>
          <w:rStyle w:val="Caratteredellanota"/>
          <w:rFonts w:hAnsi="Georgia"/>
          <w:sz w:val="16"/>
        </w:rPr>
        <w:t>…</w:t>
      </w:r>
      <w:r>
        <w:rPr>
          <w:rStyle w:val="Caratteredellanota"/>
          <w:rFonts w:hAnsi="Georgia"/>
          <w:sz w:val="16"/>
        </w:rPr>
        <w:t>.... (</w:t>
      </w:r>
      <w:proofErr w:type="gramStart"/>
      <w:r>
        <w:rPr>
          <w:rStyle w:val="Caratteredellanota"/>
          <w:rFonts w:hAnsi="Georgia"/>
          <w:sz w:val="16"/>
        </w:rPr>
        <w:t>denominazione</w:t>
      </w:r>
      <w:proofErr w:type="gramEnd"/>
      <w:r>
        <w:rPr>
          <w:rStyle w:val="Caratteredellanota"/>
          <w:rFonts w:hAnsi="Georgia"/>
          <w:sz w:val="16"/>
        </w:rPr>
        <w:t>)</w:t>
      </w:r>
    </w:p>
  </w:footnote>
  <w:footnote w:id="2">
    <w:p w:rsidR="00BC5417" w:rsidRDefault="00BC5417">
      <w:pPr>
        <w:pStyle w:val="Notaapipagina"/>
      </w:pPr>
      <w:r>
        <w:rPr>
          <w:rStyle w:val="Rimandonotaapidipagina"/>
        </w:rPr>
        <w:footnoteRef/>
      </w:r>
      <w:r>
        <w:rPr>
          <w:rStyle w:val="Caratteredellanota"/>
          <w:rFonts w:hAnsi="Georgia"/>
          <w:sz w:val="16"/>
        </w:rPr>
        <w:tab/>
        <w:t xml:space="preserve"> Indicare cognome e nome del defunto</w:t>
      </w:r>
    </w:p>
  </w:footnote>
  <w:footnote w:id="3">
    <w:p w:rsidR="00BC5417" w:rsidRDefault="00BC5417">
      <w:pPr>
        <w:pStyle w:val="Notaapipagina"/>
      </w:pPr>
      <w:r>
        <w:rPr>
          <w:rStyle w:val="Rimandonotaapidipagina"/>
        </w:rPr>
        <w:footnoteRef/>
      </w:r>
      <w:r>
        <w:rPr>
          <w:rStyle w:val="Caratteredellanota"/>
          <w:rFonts w:hAnsi="Georgia"/>
          <w:sz w:val="16"/>
        </w:rPr>
        <w:tab/>
        <w:t xml:space="preserve"> Indicare l</w:t>
      </w:r>
      <w:r>
        <w:rPr>
          <w:rStyle w:val="Caratteredellanota"/>
          <w:rFonts w:hAnsi="Georgia"/>
          <w:sz w:val="16"/>
        </w:rPr>
        <w:t>’</w:t>
      </w:r>
      <w:r>
        <w:rPr>
          <w:rStyle w:val="Caratteredellanota"/>
          <w:rFonts w:hAnsi="Georgia"/>
          <w:sz w:val="16"/>
        </w:rPr>
        <w:t>indirizzo completo se conosciuto</w:t>
      </w:r>
    </w:p>
  </w:footnote>
  <w:footnote w:id="4">
    <w:p w:rsidR="00BC5417" w:rsidRDefault="00BC5417">
      <w:pPr>
        <w:pStyle w:val="Notaapipagina"/>
      </w:pPr>
      <w:r>
        <w:rPr>
          <w:rStyle w:val="Rimandonotaapidipagina"/>
        </w:rPr>
        <w:footnoteRef/>
      </w:r>
      <w:r>
        <w:rPr>
          <w:rStyle w:val="Caratteredellanota"/>
          <w:rFonts w:hAnsi="Georgia"/>
          <w:sz w:val="16"/>
        </w:rPr>
        <w:tab/>
        <w:t xml:space="preserve"> Indicare indirizzo completo o quanto serve ad individuare il luogo in cui </w:t>
      </w:r>
      <w:r>
        <w:rPr>
          <w:rStyle w:val="Caratteredellanota"/>
          <w:rFonts w:hAnsi="Georgia"/>
          <w:sz w:val="16"/>
        </w:rPr>
        <w:t>è</w:t>
      </w:r>
      <w:r>
        <w:rPr>
          <w:rStyle w:val="Caratteredellanota"/>
          <w:rFonts w:hAnsi="Georgia"/>
          <w:sz w:val="16"/>
        </w:rPr>
        <w:t xml:space="preserve"> avvenuto il decesso</w:t>
      </w:r>
    </w:p>
  </w:footnote>
  <w:footnote w:id="5">
    <w:p w:rsidR="00BC5417" w:rsidRDefault="00BC5417">
      <w:pPr>
        <w:pStyle w:val="Notaapipagina"/>
      </w:pPr>
      <w:r>
        <w:rPr>
          <w:rStyle w:val="Rimandonotaapidipagina"/>
        </w:rPr>
        <w:footnoteRef/>
      </w:r>
      <w:r>
        <w:rPr>
          <w:rStyle w:val="Caratteredellanota"/>
          <w:rFonts w:hAnsi="Georgia"/>
          <w:sz w:val="16"/>
        </w:rPr>
        <w:tab/>
        <w:t xml:space="preserve"> Indicare </w:t>
      </w:r>
      <w:r w:rsidR="007D3199">
        <w:rPr>
          <w:rStyle w:val="Caratteredellanota"/>
          <w:rFonts w:hAnsi="Georgia"/>
          <w:sz w:val="16"/>
        </w:rPr>
        <w:t>la tipologia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"/>
      <w:lvlJc w:val="left"/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"/>
      <w:lvlJc w:val="left"/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 w15:restartNumberingAfterBreak="0">
    <w:nsid w:val="636E3AB2"/>
    <w:multiLevelType w:val="multilevel"/>
    <w:tmpl w:val="00000005"/>
    <w:lvl w:ilvl="0">
      <w:start w:val="1"/>
      <w:numFmt w:val="bullet"/>
      <w:lvlText w:val=""/>
      <w:lvlJc w:val="left"/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76647F"/>
    <w:multiLevelType w:val="hybridMultilevel"/>
    <w:tmpl w:val="3A10FE10"/>
    <w:lvl w:ilvl="0" w:tplc="731C7286">
      <w:start w:val="1"/>
      <w:numFmt w:val="bullet"/>
      <w:lvlText w:val=""/>
      <w:lvlJc w:val="left"/>
      <w:pPr>
        <w:ind w:left="2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8" w15:restartNumberingAfterBreak="0">
    <w:nsid w:val="783B4BDC"/>
    <w:multiLevelType w:val="multilevel"/>
    <w:tmpl w:val="00000005"/>
    <w:lvl w:ilvl="0">
      <w:start w:val="1"/>
      <w:numFmt w:val="bullet"/>
      <w:lvlText w:val=""/>
      <w:lvlJc w:val="left"/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D9"/>
    <w:rsid w:val="000D65EC"/>
    <w:rsid w:val="000F5F08"/>
    <w:rsid w:val="001204C2"/>
    <w:rsid w:val="00241987"/>
    <w:rsid w:val="00282B41"/>
    <w:rsid w:val="002E6DE3"/>
    <w:rsid w:val="00326037"/>
    <w:rsid w:val="003360CD"/>
    <w:rsid w:val="00385275"/>
    <w:rsid w:val="00385895"/>
    <w:rsid w:val="00423FF6"/>
    <w:rsid w:val="004572E4"/>
    <w:rsid w:val="00506640"/>
    <w:rsid w:val="005369B6"/>
    <w:rsid w:val="005A2507"/>
    <w:rsid w:val="00600F4F"/>
    <w:rsid w:val="00652D8B"/>
    <w:rsid w:val="00670EDA"/>
    <w:rsid w:val="00695FCE"/>
    <w:rsid w:val="006B2F29"/>
    <w:rsid w:val="00771EF3"/>
    <w:rsid w:val="00783C28"/>
    <w:rsid w:val="007A1B6E"/>
    <w:rsid w:val="007D3199"/>
    <w:rsid w:val="007E351B"/>
    <w:rsid w:val="00830785"/>
    <w:rsid w:val="0083333C"/>
    <w:rsid w:val="00860834"/>
    <w:rsid w:val="00871E7F"/>
    <w:rsid w:val="00892264"/>
    <w:rsid w:val="008A00D3"/>
    <w:rsid w:val="008A6864"/>
    <w:rsid w:val="008D489D"/>
    <w:rsid w:val="00901430"/>
    <w:rsid w:val="009462D3"/>
    <w:rsid w:val="00993575"/>
    <w:rsid w:val="00A351E2"/>
    <w:rsid w:val="00A4254A"/>
    <w:rsid w:val="00A94AC7"/>
    <w:rsid w:val="00AA359B"/>
    <w:rsid w:val="00B06DA7"/>
    <w:rsid w:val="00B1338C"/>
    <w:rsid w:val="00B17B85"/>
    <w:rsid w:val="00B86E00"/>
    <w:rsid w:val="00BA292B"/>
    <w:rsid w:val="00BC5417"/>
    <w:rsid w:val="00BF45AE"/>
    <w:rsid w:val="00C05422"/>
    <w:rsid w:val="00C22FC1"/>
    <w:rsid w:val="00D540D0"/>
    <w:rsid w:val="00D64CFC"/>
    <w:rsid w:val="00D92D66"/>
    <w:rsid w:val="00DB061D"/>
    <w:rsid w:val="00DB4314"/>
    <w:rsid w:val="00DF276C"/>
    <w:rsid w:val="00E263D9"/>
    <w:rsid w:val="00E915CC"/>
    <w:rsid w:val="00EA0C90"/>
    <w:rsid w:val="00EB7A6E"/>
    <w:rsid w:val="00EF1E67"/>
    <w:rsid w:val="00F02E35"/>
    <w:rsid w:val="00F2433A"/>
    <w:rsid w:val="00F52262"/>
    <w:rsid w:val="00F905EF"/>
    <w:rsid w:val="00FB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90307-073E-466A-A0F6-D784A53E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qFormat/>
    <w:pPr>
      <w:keepNext/>
      <w:tabs>
        <w:tab w:val="left" w:pos="0"/>
      </w:tabs>
      <w:jc w:val="center"/>
      <w:outlineLvl w:val="0"/>
    </w:pPr>
    <w:rPr>
      <w:rFonts w:ascii="Georgia" w:hAnsi="Georgia"/>
      <w:i/>
      <w:kern w:val="0"/>
      <w:sz w:val="24"/>
    </w:rPr>
  </w:style>
  <w:style w:type="paragraph" w:styleId="Titolo2">
    <w:name w:val="heading 2"/>
    <w:basedOn w:val="Predefinito"/>
    <w:next w:val="Predefinito"/>
    <w:qFormat/>
    <w:pPr>
      <w:keepNext/>
      <w:tabs>
        <w:tab w:val="left" w:pos="0"/>
      </w:tabs>
      <w:jc w:val="both"/>
      <w:outlineLvl w:val="1"/>
    </w:pPr>
    <w:rPr>
      <w:rFonts w:ascii="Georgia" w:hAnsi="Georgia"/>
      <w:i/>
      <w:kern w:val="0"/>
      <w:sz w:val="24"/>
    </w:rPr>
  </w:style>
  <w:style w:type="paragraph" w:styleId="Titolo3">
    <w:name w:val="heading 3"/>
    <w:basedOn w:val="Predefinito"/>
    <w:next w:val="Predefinito"/>
    <w:qFormat/>
    <w:pPr>
      <w:keepNext/>
      <w:tabs>
        <w:tab w:val="left" w:pos="0"/>
      </w:tabs>
      <w:outlineLvl w:val="2"/>
    </w:pPr>
    <w:rPr>
      <w:rFonts w:ascii="Georgia" w:hAnsi="Georgia"/>
      <w:b/>
      <w:i/>
      <w:spacing w:val="40"/>
      <w:kern w:val="0"/>
      <w:sz w:val="22"/>
    </w:rPr>
  </w:style>
  <w:style w:type="paragraph" w:styleId="Titolo4">
    <w:name w:val="heading 4"/>
    <w:basedOn w:val="Predefinito"/>
    <w:next w:val="Predefinito"/>
    <w:qFormat/>
    <w:pPr>
      <w:keepNext/>
      <w:tabs>
        <w:tab w:val="left" w:pos="0"/>
      </w:tabs>
      <w:outlineLvl w:val="3"/>
    </w:pPr>
    <w:rPr>
      <w:b/>
      <w:i/>
      <w:spacing w:val="40"/>
      <w:kern w:val="0"/>
    </w:rPr>
  </w:style>
  <w:style w:type="paragraph" w:styleId="Titolo5">
    <w:name w:val="heading 5"/>
    <w:basedOn w:val="Intestazione"/>
    <w:next w:val="Corpotesto"/>
    <w:qFormat/>
    <w:pPr>
      <w:tabs>
        <w:tab w:val="left" w:pos="0"/>
      </w:tabs>
      <w:outlineLvl w:val="4"/>
    </w:pPr>
    <w:rPr>
      <w:b/>
      <w:sz w:val="24"/>
    </w:rPr>
  </w:style>
  <w:style w:type="paragraph" w:styleId="Titolo6">
    <w:name w:val="heading 6"/>
    <w:basedOn w:val="Intestazione"/>
    <w:next w:val="Corpotesto"/>
    <w:qFormat/>
    <w:pPr>
      <w:tabs>
        <w:tab w:val="left" w:pos="0"/>
      </w:tabs>
      <w:outlineLvl w:val="5"/>
    </w:pPr>
    <w:rPr>
      <w:b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</w:pPr>
    <w:rPr>
      <w:snapToGrid w:val="0"/>
      <w:kern w:val="1"/>
    </w:rPr>
  </w:style>
  <w:style w:type="character" w:customStyle="1" w:styleId="RTFNum31">
    <w:name w:val="RTF_Num 3 1"/>
    <w:rPr>
      <w:rFonts w:ascii="Symbol" w:hAnsi="Symbol"/>
    </w:rPr>
  </w:style>
  <w:style w:type="character" w:customStyle="1" w:styleId="RTFNum314">
    <w:name w:val="RTF_Num 3 14"/>
    <w:rPr>
      <w:rFonts w:ascii="Symbol" w:hAnsi="Symbol"/>
    </w:rPr>
  </w:style>
  <w:style w:type="character" w:customStyle="1" w:styleId="RTFNum313">
    <w:name w:val="RTF_Num 3 13"/>
    <w:rPr>
      <w:rFonts w:ascii="Wingdings" w:hAnsi="Wingdings"/>
    </w:rPr>
  </w:style>
  <w:style w:type="character" w:customStyle="1" w:styleId="RTFNum312">
    <w:name w:val="RTF_Num 3 12"/>
    <w:rPr>
      <w:rFonts w:ascii="Wingdings" w:hAnsi="Wingdings"/>
    </w:rPr>
  </w:style>
  <w:style w:type="character" w:customStyle="1" w:styleId="RTFNum311">
    <w:name w:val="RTF_Num 3 11"/>
    <w:rPr>
      <w:rFonts w:ascii="Wingdings" w:hAnsi="Wingdings"/>
      <w:sz w:val="16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-Caratterepredefinitoparagrafo">
    <w:name w:val="WW-Carattere predefinito paragrafo"/>
  </w:style>
  <w:style w:type="character" w:customStyle="1" w:styleId="Caratteredellanota">
    <w:name w:val="Carattere della nota"/>
    <w:basedOn w:val="WW-Caratterepredefinitoparagrafo"/>
    <w:rPr>
      <w:position w:val="6"/>
    </w:rPr>
  </w:style>
  <w:style w:type="character" w:styleId="Rimandonotaapidipagina">
    <w:name w:val="footnote reference"/>
    <w:basedOn w:val="Carpredefinitoparagrafo"/>
    <w:semiHidden/>
    <w:rPr>
      <w:position w:val="1"/>
    </w:rPr>
  </w:style>
  <w:style w:type="character" w:customStyle="1" w:styleId="Caratterenotadichiusura">
    <w:name w:val="Carattere nota di chiusura"/>
    <w:rPr>
      <w:position w:val="1"/>
    </w:rPr>
  </w:style>
  <w:style w:type="character" w:customStyle="1" w:styleId="WW-Caratterenotadichiusura">
    <w:name w:val="WW-Carattere nota di chiusura"/>
  </w:style>
  <w:style w:type="character" w:customStyle="1" w:styleId="WW-footnotereference">
    <w:name w:val="WW-footnote reference"/>
    <w:rPr>
      <w:position w:val="1"/>
    </w:rPr>
  </w:style>
  <w:style w:type="character" w:styleId="Rimandonotadichiusura">
    <w:name w:val="endnote reference"/>
    <w:basedOn w:val="Carpredefinitoparagrafo"/>
    <w:semiHidden/>
    <w:rPr>
      <w:position w:val="1"/>
    </w:rPr>
  </w:style>
  <w:style w:type="character" w:customStyle="1" w:styleId="Richiamodinota">
    <w:name w:val="Richiamo di nota"/>
    <w:rPr>
      <w:position w:val="10"/>
    </w:rPr>
  </w:style>
  <w:style w:type="character" w:customStyle="1" w:styleId="Richiamodinotadichiusura">
    <w:name w:val="Richiamo di nota di chiusura"/>
    <w:rPr>
      <w:position w:val="10"/>
    </w:rPr>
  </w:style>
  <w:style w:type="paragraph" w:styleId="Intestazione">
    <w:name w:val="header"/>
    <w:basedOn w:val="Predefinito"/>
    <w:next w:val="Corpotesto"/>
    <w:semiHidden/>
    <w:pPr>
      <w:keepNext/>
      <w:spacing w:before="240" w:after="120"/>
    </w:pPr>
    <w:rPr>
      <w:kern w:val="0"/>
      <w:sz w:val="28"/>
    </w:rPr>
  </w:style>
  <w:style w:type="paragraph" w:styleId="Corpotesto">
    <w:name w:val="Body Text"/>
    <w:basedOn w:val="Predefinito"/>
    <w:pPr>
      <w:jc w:val="both"/>
    </w:pPr>
    <w:rPr>
      <w:rFonts w:ascii="Georgia" w:hAnsi="Georgia"/>
      <w:b/>
      <w:kern w:val="0"/>
      <w:sz w:val="22"/>
    </w:rPr>
  </w:style>
  <w:style w:type="paragraph" w:styleId="Elenco">
    <w:name w:val="List"/>
    <w:basedOn w:val="Corpotesto"/>
    <w:semiHidden/>
  </w:style>
  <w:style w:type="paragraph" w:styleId="Didascalia">
    <w:name w:val="caption"/>
    <w:basedOn w:val="Predefinito"/>
    <w:qFormat/>
    <w:pPr>
      <w:spacing w:before="120" w:after="120"/>
    </w:pPr>
    <w:rPr>
      <w:i/>
      <w:kern w:val="0"/>
      <w:sz w:val="24"/>
    </w:rPr>
  </w:style>
  <w:style w:type="paragraph" w:customStyle="1" w:styleId="Indice">
    <w:name w:val="Indice"/>
    <w:basedOn w:val="Predefinito"/>
    <w:rPr>
      <w:kern w:val="0"/>
    </w:rPr>
  </w:style>
  <w:style w:type="paragraph" w:styleId="Titolo">
    <w:name w:val="Title"/>
    <w:basedOn w:val="Predefinito"/>
    <w:next w:val="Sottotitolo"/>
    <w:qFormat/>
    <w:pPr>
      <w:jc w:val="center"/>
    </w:pPr>
    <w:rPr>
      <w:rFonts w:ascii="Georgia" w:hAnsi="Georgia"/>
      <w:i/>
      <w:kern w:val="0"/>
      <w:sz w:val="28"/>
    </w:rPr>
  </w:style>
  <w:style w:type="paragraph" w:styleId="Sottotitolo">
    <w:name w:val="Subtitle"/>
    <w:basedOn w:val="Predefinito"/>
    <w:next w:val="Corpotesto"/>
    <w:qFormat/>
    <w:rPr>
      <w:rFonts w:ascii="Georgia" w:hAnsi="Georgia"/>
      <w:b/>
      <w:i/>
      <w:spacing w:val="40"/>
      <w:kern w:val="0"/>
    </w:rPr>
  </w:style>
  <w:style w:type="paragraph" w:styleId="Testonotaapidipagina">
    <w:name w:val="footnote text"/>
    <w:basedOn w:val="Predefinito"/>
    <w:semiHidden/>
    <w:rPr>
      <w:kern w:val="0"/>
    </w:rPr>
  </w:style>
  <w:style w:type="paragraph" w:styleId="Rientrocorpodeltesto">
    <w:name w:val="Body Text Indent"/>
    <w:basedOn w:val="Predefinito"/>
    <w:semiHidden/>
    <w:pPr>
      <w:jc w:val="center"/>
    </w:pPr>
    <w:rPr>
      <w:kern w:val="0"/>
      <w:sz w:val="18"/>
    </w:rPr>
  </w:style>
  <w:style w:type="paragraph" w:customStyle="1" w:styleId="WW-BodyText2">
    <w:name w:val="WW-Body Text 2"/>
    <w:basedOn w:val="Predefinito"/>
    <w:pPr>
      <w:jc w:val="center"/>
    </w:pPr>
    <w:rPr>
      <w:kern w:val="0"/>
      <w:sz w:val="18"/>
    </w:rPr>
  </w:style>
  <w:style w:type="paragraph" w:styleId="Corpodeltesto3">
    <w:name w:val="Body Text 3"/>
    <w:basedOn w:val="Predefinito"/>
    <w:semiHidden/>
    <w:pPr>
      <w:jc w:val="both"/>
    </w:pPr>
    <w:rPr>
      <w:rFonts w:ascii="Georgia" w:hAnsi="Georgia"/>
      <w:i/>
      <w:kern w:val="0"/>
    </w:rPr>
  </w:style>
  <w:style w:type="paragraph" w:customStyle="1" w:styleId="Contenutotabella">
    <w:name w:val="Contenuto tabella"/>
    <w:basedOn w:val="Predefinito"/>
    <w:rPr>
      <w:kern w:val="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</w:rPr>
  </w:style>
  <w:style w:type="paragraph" w:styleId="Rientrocorpodeltesto2">
    <w:name w:val="Body Text Indent 2"/>
    <w:basedOn w:val="Predefinito"/>
    <w:semiHidden/>
    <w:pPr>
      <w:spacing w:line="360" w:lineRule="auto"/>
    </w:pPr>
    <w:rPr>
      <w:rFonts w:ascii="Georgia" w:hAnsi="Georgia"/>
      <w:kern w:val="0"/>
    </w:rPr>
  </w:style>
  <w:style w:type="paragraph" w:customStyle="1" w:styleId="Notaapipagina">
    <w:name w:val="Nota a piè pagina"/>
    <w:basedOn w:val="Predefinito"/>
    <w:next w:val="Normale"/>
    <w:pPr>
      <w:suppressLineNumbers/>
      <w:ind w:left="283" w:hanging="283"/>
    </w:pPr>
    <w:rPr>
      <w:kern w:val="0"/>
    </w:rPr>
  </w:style>
  <w:style w:type="paragraph" w:styleId="Testonotadichiusura">
    <w:name w:val="endnote text"/>
    <w:basedOn w:val="Normale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E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88791-9F9A-4DEA-A3B7-F130DE8F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DOMANDA DI AUTORIZZAZIONE PER IL TRASPORTO DI CADAVERE</vt:lpstr>
      <vt:lpstr>DOMANDA DI AUTORIZZAZIONE PER IL TRASPORTO DI CADAVERE </vt:lpstr>
    </vt:vector>
  </TitlesOfParts>
  <Company>Comune di Treviso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AUTORIZZAZIONE PER IL TRASPORTO DI CADAVERE</dc:title>
  <dc:subject/>
  <dc:creator>Comune di Treviso</dc:creator>
  <cp:keywords/>
  <cp:lastModifiedBy>antonio.balanzino</cp:lastModifiedBy>
  <cp:revision>19</cp:revision>
  <cp:lastPrinted>2025-03-20T10:21:00Z</cp:lastPrinted>
  <dcterms:created xsi:type="dcterms:W3CDTF">2025-03-20T09:21:00Z</dcterms:created>
  <dcterms:modified xsi:type="dcterms:W3CDTF">2025-03-20T13:06:00Z</dcterms:modified>
</cp:coreProperties>
</file>